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4DE2B" w14:textId="77777777" w:rsidR="00F54D9C" w:rsidRPr="00615BC8" w:rsidRDefault="00144BCE" w:rsidP="00F54D9C">
      <w:pPr>
        <w:jc w:val="center"/>
        <w:rPr>
          <w:rStyle w:val="BookTitle"/>
          <w:rFonts w:ascii="Baskerville" w:hAnsi="Baskerville"/>
          <w:sz w:val="22"/>
          <w:szCs w:val="22"/>
        </w:rPr>
      </w:pPr>
      <w:r w:rsidRPr="00615BC8">
        <w:rPr>
          <w:rStyle w:val="BookTitle"/>
          <w:rFonts w:ascii="Baskerville" w:hAnsi="Baskerville"/>
          <w:sz w:val="22"/>
          <w:szCs w:val="22"/>
        </w:rPr>
        <w:t>C</w:t>
      </w:r>
      <w:r w:rsidR="005C3A83" w:rsidRPr="00615BC8">
        <w:rPr>
          <w:rStyle w:val="BookTitle"/>
          <w:rFonts w:ascii="Baskerville" w:hAnsi="Baskerville"/>
          <w:sz w:val="22"/>
          <w:szCs w:val="22"/>
        </w:rPr>
        <w:t>ollaborative Leadership</w:t>
      </w:r>
    </w:p>
    <w:p w14:paraId="35377F66" w14:textId="354F7E4C" w:rsidR="00CB5321" w:rsidRPr="00615BC8" w:rsidRDefault="00EB6829" w:rsidP="00F54D9C">
      <w:pPr>
        <w:jc w:val="center"/>
        <w:rPr>
          <w:rStyle w:val="BookTitle"/>
          <w:rFonts w:ascii="Baskerville" w:hAnsi="Baskerville"/>
          <w:sz w:val="22"/>
          <w:szCs w:val="22"/>
        </w:rPr>
      </w:pPr>
      <w:r w:rsidRPr="00615BC8">
        <w:rPr>
          <w:rStyle w:val="BookTitle"/>
          <w:rFonts w:ascii="Baskerville" w:hAnsi="Baskerville"/>
          <w:sz w:val="22"/>
          <w:szCs w:val="22"/>
        </w:rPr>
        <w:t>Spring 20</w:t>
      </w:r>
      <w:r w:rsidR="00283329" w:rsidRPr="00615BC8">
        <w:rPr>
          <w:rStyle w:val="BookTitle"/>
          <w:rFonts w:ascii="Baskerville" w:hAnsi="Baskerville"/>
          <w:sz w:val="22"/>
          <w:szCs w:val="22"/>
        </w:rPr>
        <w:t>2</w:t>
      </w:r>
      <w:r w:rsidR="00796D3F" w:rsidRPr="00615BC8">
        <w:rPr>
          <w:rStyle w:val="BookTitle"/>
          <w:rFonts w:ascii="Baskerville" w:hAnsi="Baskerville"/>
          <w:sz w:val="22"/>
          <w:szCs w:val="22"/>
        </w:rPr>
        <w:t>1</w:t>
      </w:r>
      <w:r w:rsidR="00CB5321" w:rsidRPr="00615BC8">
        <w:rPr>
          <w:rStyle w:val="BookTitle"/>
          <w:rFonts w:ascii="Baskerville" w:hAnsi="Baskerville"/>
          <w:sz w:val="22"/>
          <w:szCs w:val="22"/>
        </w:rPr>
        <w:t xml:space="preserve"> </w:t>
      </w:r>
      <w:r w:rsidR="00F13DEA" w:rsidRPr="00615BC8">
        <w:rPr>
          <w:rStyle w:val="BookTitle"/>
          <w:rFonts w:ascii="Baskerville" w:hAnsi="Baskerville"/>
          <w:sz w:val="22"/>
          <w:szCs w:val="22"/>
        </w:rPr>
        <w:t>CMN</w:t>
      </w:r>
      <w:r w:rsidR="00CB5321" w:rsidRPr="00615BC8">
        <w:rPr>
          <w:rStyle w:val="BookTitle"/>
          <w:rFonts w:ascii="Baskerville" w:hAnsi="Baskerville"/>
          <w:sz w:val="22"/>
          <w:szCs w:val="22"/>
        </w:rPr>
        <w:t xml:space="preserve"> 562</w:t>
      </w:r>
    </w:p>
    <w:p w14:paraId="1DEBD331" w14:textId="5FA4E2CC" w:rsidR="00745065" w:rsidRPr="00615BC8" w:rsidRDefault="00D71B85" w:rsidP="00F54D9C">
      <w:pPr>
        <w:jc w:val="center"/>
        <w:rPr>
          <w:rStyle w:val="BookTitle"/>
          <w:rFonts w:ascii="Baskerville" w:hAnsi="Baskerville"/>
          <w:sz w:val="22"/>
          <w:szCs w:val="22"/>
        </w:rPr>
      </w:pPr>
      <w:r w:rsidRPr="00615BC8">
        <w:rPr>
          <w:rStyle w:val="BookTitle"/>
          <w:rFonts w:ascii="Baskerville" w:hAnsi="Baskerville"/>
          <w:sz w:val="22"/>
          <w:szCs w:val="22"/>
        </w:rPr>
        <w:t xml:space="preserve"> </w:t>
      </w:r>
      <w:r w:rsidR="009C1A94" w:rsidRPr="00615BC8">
        <w:rPr>
          <w:rStyle w:val="BookTitle"/>
          <w:rFonts w:ascii="Baskerville" w:hAnsi="Baskerville"/>
          <w:sz w:val="22"/>
          <w:szCs w:val="22"/>
        </w:rPr>
        <w:t xml:space="preserve">11:10 – 12:30 </w:t>
      </w:r>
      <w:r w:rsidR="000B01BA" w:rsidRPr="00615BC8">
        <w:rPr>
          <w:rStyle w:val="BookTitle"/>
          <w:rFonts w:ascii="Baskerville" w:hAnsi="Baskerville"/>
          <w:sz w:val="22"/>
          <w:szCs w:val="22"/>
        </w:rPr>
        <w:t xml:space="preserve">Horton </w:t>
      </w:r>
      <w:r w:rsidR="007D037A" w:rsidRPr="00615BC8">
        <w:rPr>
          <w:rStyle w:val="BookTitle"/>
          <w:rFonts w:ascii="Baskerville" w:hAnsi="Baskerville"/>
          <w:sz w:val="22"/>
          <w:szCs w:val="22"/>
        </w:rPr>
        <w:t>210</w:t>
      </w:r>
    </w:p>
    <w:p w14:paraId="734424B1" w14:textId="77777777" w:rsidR="00745065" w:rsidRPr="00615BC8" w:rsidRDefault="00745065" w:rsidP="00615BC8">
      <w:pPr>
        <w:rPr>
          <w:rFonts w:ascii="Baskerville" w:hAnsi="Baskerville" w:cs="Big Caslon"/>
          <w:sz w:val="22"/>
          <w:szCs w:val="22"/>
        </w:rPr>
      </w:pPr>
    </w:p>
    <w:p w14:paraId="0009E8E9" w14:textId="5E33AF34" w:rsidR="00A653F0" w:rsidRPr="00615BC8" w:rsidRDefault="00733B90" w:rsidP="00102543">
      <w:pPr>
        <w:jc w:val="center"/>
        <w:rPr>
          <w:rFonts w:ascii="Baskerville" w:hAnsi="Baskerville" w:cs="Big Caslon"/>
          <w:sz w:val="22"/>
          <w:szCs w:val="22"/>
        </w:rPr>
      </w:pPr>
      <w:r w:rsidRPr="00615BC8">
        <w:rPr>
          <w:rFonts w:ascii="Baskerville" w:hAnsi="Baskerville" w:cs="Big Caslon"/>
          <w:sz w:val="22"/>
          <w:szCs w:val="22"/>
        </w:rPr>
        <w:t xml:space="preserve">Office: </w:t>
      </w:r>
      <w:r w:rsidR="00D71B85" w:rsidRPr="00615BC8">
        <w:rPr>
          <w:rFonts w:ascii="Baskerville" w:hAnsi="Baskerville" w:cs="Big Caslon"/>
          <w:sz w:val="22"/>
          <w:szCs w:val="22"/>
        </w:rPr>
        <w:t xml:space="preserve">Horton </w:t>
      </w:r>
      <w:r w:rsidR="00102543" w:rsidRPr="00615BC8">
        <w:rPr>
          <w:rFonts w:ascii="Baskerville" w:hAnsi="Baskerville" w:cs="Big Caslon"/>
          <w:sz w:val="22"/>
          <w:szCs w:val="22"/>
        </w:rPr>
        <w:t>3</w:t>
      </w:r>
      <w:r w:rsidR="00BA512D" w:rsidRPr="00615BC8">
        <w:rPr>
          <w:rFonts w:ascii="Baskerville" w:hAnsi="Baskerville" w:cs="Big Caslon"/>
          <w:sz w:val="22"/>
          <w:szCs w:val="22"/>
        </w:rPr>
        <w:t>01</w:t>
      </w:r>
      <w:r w:rsidR="00102543" w:rsidRPr="00615BC8">
        <w:rPr>
          <w:rFonts w:ascii="Baskerville" w:hAnsi="Baskerville" w:cs="Big Caslon"/>
          <w:sz w:val="22"/>
          <w:szCs w:val="22"/>
        </w:rPr>
        <w:t xml:space="preserve"> C</w:t>
      </w:r>
    </w:p>
    <w:p w14:paraId="1738DACF" w14:textId="77777777" w:rsidR="00733B90" w:rsidRPr="00615BC8" w:rsidRDefault="00733B90" w:rsidP="00102543">
      <w:pPr>
        <w:jc w:val="center"/>
        <w:rPr>
          <w:rFonts w:ascii="Baskerville" w:hAnsi="Baskerville" w:cs="Big Caslon"/>
          <w:sz w:val="22"/>
          <w:szCs w:val="22"/>
        </w:rPr>
      </w:pPr>
      <w:r w:rsidRPr="00615BC8">
        <w:rPr>
          <w:rFonts w:ascii="Baskerville" w:hAnsi="Baskerville" w:cs="Big Caslon"/>
          <w:sz w:val="22"/>
          <w:szCs w:val="22"/>
        </w:rPr>
        <w:t>Email:</w:t>
      </w:r>
      <w:r w:rsidR="005C3A83" w:rsidRPr="00615BC8">
        <w:rPr>
          <w:rFonts w:ascii="Baskerville" w:hAnsi="Baskerville" w:cs="Big Caslon"/>
          <w:sz w:val="22"/>
          <w:szCs w:val="22"/>
        </w:rPr>
        <w:t xml:space="preserve"> Renee.Heath@unh.edu</w:t>
      </w:r>
    </w:p>
    <w:p w14:paraId="7B2EF876" w14:textId="77777777" w:rsidR="00A653F0" w:rsidRPr="00615BC8" w:rsidRDefault="00A653F0" w:rsidP="00102543">
      <w:pPr>
        <w:pBdr>
          <w:bottom w:val="single" w:sz="4" w:space="1" w:color="auto"/>
        </w:pBdr>
        <w:jc w:val="center"/>
        <w:rPr>
          <w:rFonts w:ascii="Baskerville" w:hAnsi="Baskerville" w:cs="Big Caslon"/>
          <w:sz w:val="22"/>
          <w:szCs w:val="22"/>
        </w:rPr>
      </w:pPr>
    </w:p>
    <w:p w14:paraId="58DE0E75" w14:textId="77777777" w:rsidR="006F2BE0" w:rsidRPr="00615BC8" w:rsidRDefault="006F2BE0" w:rsidP="006F2BE0">
      <w:pPr>
        <w:pStyle w:val="BodyA"/>
        <w:spacing w:after="0" w:line="240" w:lineRule="auto"/>
        <w:jc w:val="center"/>
        <w:rPr>
          <w:rFonts w:ascii="Baskerville" w:eastAsia="Palatino" w:hAnsi="Baskerville" w:cs="Palatino"/>
        </w:rPr>
      </w:pPr>
    </w:p>
    <w:p w14:paraId="59DD79D7" w14:textId="77777777" w:rsidR="006F2BE0" w:rsidRPr="00615BC8" w:rsidRDefault="006F2BE0" w:rsidP="006F2BE0">
      <w:pPr>
        <w:pStyle w:val="BodyA"/>
        <w:spacing w:after="0"/>
        <w:rPr>
          <w:rFonts w:ascii="Baskerville" w:hAnsi="Baskerville"/>
        </w:rPr>
      </w:pPr>
      <w:r w:rsidRPr="00615BC8">
        <w:rPr>
          <w:rFonts w:ascii="Baskerville" w:hAnsi="Baskerville"/>
        </w:rPr>
        <w:t>Instructor:</w:t>
      </w:r>
      <w:r w:rsidRPr="00615BC8">
        <w:rPr>
          <w:rFonts w:ascii="Baskerville" w:hAnsi="Baskerville"/>
        </w:rPr>
        <w:tab/>
      </w:r>
      <w:r w:rsidRPr="00615BC8">
        <w:rPr>
          <w:rFonts w:ascii="Baskerville" w:hAnsi="Baskerville"/>
        </w:rPr>
        <w:tab/>
        <w:t>Professor Renee Heath, Ph.D.</w:t>
      </w:r>
      <w:r w:rsidRPr="00615BC8">
        <w:rPr>
          <w:rFonts w:ascii="Baskerville" w:hAnsi="Baskerville"/>
        </w:rPr>
        <w:tab/>
      </w:r>
      <w:r w:rsidRPr="00615BC8">
        <w:rPr>
          <w:rFonts w:ascii="Baskerville" w:hAnsi="Baskerville"/>
        </w:rPr>
        <w:tab/>
      </w:r>
      <w:r w:rsidRPr="00615BC8">
        <w:rPr>
          <w:rFonts w:ascii="Baskerville" w:hAnsi="Baskerville"/>
        </w:rPr>
        <w:tab/>
      </w:r>
      <w:r w:rsidRPr="00615BC8">
        <w:rPr>
          <w:rFonts w:ascii="Baskerville" w:hAnsi="Baskerville"/>
        </w:rPr>
        <w:tab/>
      </w:r>
      <w:r w:rsidRPr="00615BC8">
        <w:rPr>
          <w:rFonts w:ascii="Baskerville" w:hAnsi="Baskerville"/>
        </w:rPr>
        <w:tab/>
      </w:r>
      <w:r w:rsidRPr="00615BC8">
        <w:rPr>
          <w:rFonts w:ascii="Baskerville" w:hAnsi="Baskerville"/>
        </w:rPr>
        <w:tab/>
      </w:r>
    </w:p>
    <w:p w14:paraId="2098170E" w14:textId="2C5D116B" w:rsidR="006F2BE0" w:rsidRPr="00615BC8" w:rsidRDefault="006F2BE0" w:rsidP="006F2BE0">
      <w:pPr>
        <w:pStyle w:val="BodyA"/>
        <w:spacing w:after="0"/>
        <w:rPr>
          <w:rFonts w:ascii="Baskerville" w:eastAsia="Palatino" w:hAnsi="Baskerville" w:cs="Palatino"/>
        </w:rPr>
      </w:pPr>
      <w:r w:rsidRPr="00615BC8">
        <w:rPr>
          <w:rFonts w:ascii="Baskerville" w:hAnsi="Baskerville"/>
        </w:rPr>
        <w:t xml:space="preserve">Office: </w:t>
      </w:r>
      <w:r w:rsidRPr="00615BC8">
        <w:rPr>
          <w:rFonts w:ascii="Baskerville" w:hAnsi="Baskerville"/>
        </w:rPr>
        <w:tab/>
      </w:r>
      <w:r w:rsidRPr="00615BC8">
        <w:rPr>
          <w:rFonts w:ascii="Baskerville" w:eastAsia="Palatino" w:hAnsi="Baskerville" w:cs="Palatino"/>
        </w:rPr>
        <w:tab/>
      </w:r>
      <w:r w:rsidRPr="00615BC8">
        <w:rPr>
          <w:rFonts w:ascii="Baskerville" w:eastAsia="Palatino" w:hAnsi="Baskerville" w:cs="Palatino"/>
        </w:rPr>
        <w:tab/>
      </w:r>
      <w:r w:rsidRPr="00615BC8">
        <w:rPr>
          <w:rFonts w:ascii="Baskerville" w:hAnsi="Baskerville"/>
        </w:rPr>
        <w:t xml:space="preserve">Horton 301C </w:t>
      </w:r>
    </w:p>
    <w:p w14:paraId="02B6D16A" w14:textId="46B955B2" w:rsidR="00D613B1" w:rsidRPr="00615BC8" w:rsidRDefault="006F2BE0" w:rsidP="006F2BE0">
      <w:pPr>
        <w:pStyle w:val="BodyA"/>
        <w:spacing w:after="0"/>
        <w:rPr>
          <w:rFonts w:ascii="Baskerville" w:hAnsi="Baskerville"/>
        </w:rPr>
      </w:pPr>
      <w:r w:rsidRPr="00615BC8">
        <w:rPr>
          <w:rFonts w:ascii="Baskerville" w:hAnsi="Baskerville"/>
        </w:rPr>
        <w:t>Office hours:</w:t>
      </w:r>
      <w:r w:rsidRPr="00615BC8">
        <w:rPr>
          <w:rFonts w:ascii="Baskerville" w:hAnsi="Baskerville"/>
        </w:rPr>
        <w:tab/>
      </w:r>
      <w:r w:rsidRPr="00615BC8">
        <w:rPr>
          <w:rFonts w:ascii="Baskerville" w:hAnsi="Baskerville"/>
        </w:rPr>
        <w:tab/>
      </w:r>
      <w:r w:rsidRPr="00615BC8">
        <w:rPr>
          <w:rFonts w:ascii="Baskerville" w:hAnsi="Baskerville"/>
          <w:color w:val="auto"/>
        </w:rPr>
        <w:t>Work hours</w:t>
      </w:r>
      <w:r w:rsidR="00D613B1" w:rsidRPr="00615BC8">
        <w:rPr>
          <w:rFonts w:ascii="Baskerville" w:hAnsi="Baskerville"/>
          <w:color w:val="auto"/>
        </w:rPr>
        <w:t>:</w:t>
      </w:r>
      <w:r w:rsidRPr="00615BC8">
        <w:rPr>
          <w:rFonts w:ascii="Baskerville" w:hAnsi="Baskerville"/>
          <w:color w:val="auto"/>
        </w:rPr>
        <w:t xml:space="preserve"> </w:t>
      </w:r>
      <w:r w:rsidRPr="00615BC8">
        <w:rPr>
          <w:rFonts w:ascii="Baskerville" w:hAnsi="Baskerville"/>
        </w:rPr>
        <w:t>8:30-4:30  M-F</w:t>
      </w:r>
    </w:p>
    <w:p w14:paraId="499E9D67" w14:textId="325D775F" w:rsidR="00D613B1" w:rsidRPr="00615BC8" w:rsidRDefault="006F2BE0" w:rsidP="00D613B1">
      <w:pPr>
        <w:pStyle w:val="BodyA"/>
        <w:spacing w:after="0"/>
        <w:ind w:left="1440" w:firstLine="720"/>
        <w:rPr>
          <w:rFonts w:ascii="Baskerville" w:hAnsi="Baskerville"/>
        </w:rPr>
      </w:pPr>
      <w:r w:rsidRPr="00615BC8">
        <w:rPr>
          <w:rFonts w:ascii="Baskerville" w:hAnsi="Baskerville"/>
        </w:rPr>
        <w:t>Office hours</w:t>
      </w:r>
      <w:r w:rsidR="00D613B1" w:rsidRPr="00615BC8">
        <w:rPr>
          <w:rFonts w:ascii="Baskerville" w:hAnsi="Baskerville"/>
        </w:rPr>
        <w:t>:</w:t>
      </w:r>
      <w:r w:rsidRPr="00615BC8">
        <w:rPr>
          <w:rFonts w:ascii="Baskerville" w:hAnsi="Baskerville"/>
        </w:rPr>
        <w:t xml:space="preserve"> </w:t>
      </w:r>
      <w:r w:rsidR="00D613B1" w:rsidRPr="00615BC8">
        <w:rPr>
          <w:rFonts w:ascii="Baskerville" w:hAnsi="Baskerville"/>
        </w:rPr>
        <w:t>Wed 10-12  Zoom</w:t>
      </w:r>
    </w:p>
    <w:p w14:paraId="63FB8B64" w14:textId="6509570D" w:rsidR="00D613B1" w:rsidRPr="00615BC8" w:rsidRDefault="006F2BE0" w:rsidP="00D613B1">
      <w:pPr>
        <w:pStyle w:val="BodyA"/>
        <w:spacing w:after="0"/>
        <w:ind w:left="1440" w:firstLine="720"/>
        <w:rPr>
          <w:rFonts w:ascii="Baskerville" w:hAnsi="Baskerville"/>
        </w:rPr>
      </w:pPr>
      <w:r w:rsidRPr="00615BC8">
        <w:rPr>
          <w:rFonts w:ascii="Baskerville" w:hAnsi="Baskerville"/>
        </w:rPr>
        <w:t xml:space="preserve">Thurs. 3:30-4:30 p.m. </w:t>
      </w:r>
      <w:r w:rsidR="00D613B1" w:rsidRPr="00615BC8">
        <w:rPr>
          <w:rFonts w:ascii="Baskerville" w:hAnsi="Baskerville"/>
        </w:rPr>
        <w:t xml:space="preserve"> (On campus some Thursdays)</w:t>
      </w:r>
    </w:p>
    <w:p w14:paraId="151FC9ED" w14:textId="77777777" w:rsidR="006F2BE0" w:rsidRPr="00615BC8" w:rsidRDefault="006F2BE0" w:rsidP="006F2BE0">
      <w:pPr>
        <w:pStyle w:val="BodyA"/>
        <w:spacing w:after="0"/>
        <w:rPr>
          <w:rFonts w:ascii="Baskerville" w:eastAsia="Palatino" w:hAnsi="Baskerville" w:cs="Palatino"/>
        </w:rPr>
      </w:pPr>
      <w:r w:rsidRPr="00615BC8">
        <w:rPr>
          <w:rFonts w:ascii="Baskerville" w:eastAsia="Palatino" w:hAnsi="Baskerville" w:cs="Palatino"/>
        </w:rPr>
        <w:tab/>
      </w:r>
      <w:r w:rsidRPr="00615BC8">
        <w:rPr>
          <w:rFonts w:ascii="Baskerville" w:eastAsia="Palatino" w:hAnsi="Baskerville" w:cs="Palatino"/>
        </w:rPr>
        <w:tab/>
      </w:r>
      <w:r w:rsidRPr="00615BC8">
        <w:rPr>
          <w:rFonts w:ascii="Baskerville" w:eastAsia="Palatino" w:hAnsi="Baskerville" w:cs="Palatino"/>
        </w:rPr>
        <w:tab/>
        <w:t xml:space="preserve"> </w:t>
      </w:r>
    </w:p>
    <w:p w14:paraId="7F923899" w14:textId="7FD53E2B" w:rsidR="006F2BE0" w:rsidRPr="00615BC8" w:rsidRDefault="006F2BE0" w:rsidP="006F2BE0">
      <w:pPr>
        <w:pStyle w:val="Title"/>
        <w:rPr>
          <w:rFonts w:ascii="Baskerville" w:eastAsia="Palatino" w:hAnsi="Baskerville" w:cs="Palatino"/>
        </w:rPr>
      </w:pPr>
      <w:r w:rsidRPr="00615BC8">
        <w:rPr>
          <w:rFonts w:ascii="Baskerville" w:hAnsi="Baskerville"/>
        </w:rPr>
        <w:t>Teaching Philosophy</w:t>
      </w:r>
    </w:p>
    <w:p w14:paraId="27924BEE" w14:textId="77777777" w:rsidR="006F2BE0" w:rsidRPr="00615BC8" w:rsidRDefault="006F2BE0" w:rsidP="006F2BE0">
      <w:pPr>
        <w:pStyle w:val="BodyA"/>
        <w:spacing w:after="0"/>
        <w:rPr>
          <w:rFonts w:ascii="Baskerville" w:eastAsia="Palatino" w:hAnsi="Baskerville" w:cs="Palatino"/>
        </w:rPr>
      </w:pPr>
      <w:r w:rsidRPr="00615BC8">
        <w:rPr>
          <w:rFonts w:ascii="Baskerville" w:hAnsi="Baskerville"/>
        </w:rPr>
        <w:t>I agree with Tom…</w:t>
      </w:r>
    </w:p>
    <w:p w14:paraId="3277B72A" w14:textId="77777777" w:rsidR="006F2BE0" w:rsidRPr="00615BC8" w:rsidRDefault="006F2BE0" w:rsidP="006F2BE0">
      <w:pPr>
        <w:pStyle w:val="BodyA"/>
        <w:spacing w:after="0"/>
        <w:rPr>
          <w:rFonts w:ascii="Baskerville" w:hAnsi="Baskerville"/>
          <w:i/>
          <w:iCs/>
        </w:rPr>
      </w:pPr>
      <w:r w:rsidRPr="00615BC8">
        <w:rPr>
          <w:rFonts w:ascii="Baskerville" w:hAnsi="Baskerville"/>
          <w:i/>
          <w:iCs/>
        </w:rPr>
        <w:t>“…education in a democracy should be threatening and renewing, threatening in that it should critically examine the deepest understandings of life, confronting taboo, habit, ritual, and personal ethics with a withering ‘why,’ unearthing the values that society buries for security’s sake, and exposing these to the sunlight of the inquiring mind</w:t>
      </w:r>
      <w:r w:rsidRPr="00615BC8">
        <w:rPr>
          <w:rFonts w:ascii="Baskerville" w:hAnsi="Baskerville"/>
        </w:rPr>
        <w:t xml:space="preserve">…” </w:t>
      </w:r>
      <w:r w:rsidRPr="00615BC8">
        <w:rPr>
          <w:rFonts w:ascii="Baskerville" w:hAnsi="Baskerville"/>
          <w:i/>
          <w:iCs/>
        </w:rPr>
        <w:t xml:space="preserve">-Tom Hayden, 1967 </w:t>
      </w:r>
    </w:p>
    <w:p w14:paraId="35BA8799" w14:textId="77777777" w:rsidR="006F2BE0" w:rsidRPr="00615BC8" w:rsidRDefault="006F2BE0" w:rsidP="006F2BE0">
      <w:pPr>
        <w:rPr>
          <w:rFonts w:ascii="Baskerville" w:hAnsi="Baskerville"/>
          <w:b/>
          <w:bCs/>
          <w:sz w:val="22"/>
          <w:szCs w:val="22"/>
        </w:rPr>
      </w:pPr>
    </w:p>
    <w:p w14:paraId="4FF0BB0B" w14:textId="5DBB6519" w:rsidR="006F2BE0" w:rsidRPr="00615BC8" w:rsidRDefault="006F2BE0" w:rsidP="006F2BE0">
      <w:pPr>
        <w:jc w:val="center"/>
        <w:rPr>
          <w:rFonts w:ascii="Baskerville" w:hAnsi="Baskerville"/>
          <w:b/>
          <w:bCs/>
          <w:sz w:val="22"/>
          <w:szCs w:val="22"/>
        </w:rPr>
      </w:pPr>
      <w:r w:rsidRPr="00615BC8">
        <w:rPr>
          <w:rFonts w:ascii="Baskerville" w:hAnsi="Baskerville"/>
          <w:b/>
          <w:bCs/>
          <w:sz w:val="22"/>
          <w:szCs w:val="22"/>
        </w:rPr>
        <w:t xml:space="preserve">Office </w:t>
      </w:r>
      <w:r w:rsidR="00BA512D" w:rsidRPr="00615BC8">
        <w:rPr>
          <w:rFonts w:ascii="Baskerville" w:hAnsi="Baskerville"/>
          <w:b/>
          <w:bCs/>
          <w:sz w:val="22"/>
          <w:szCs w:val="22"/>
        </w:rPr>
        <w:t>H</w:t>
      </w:r>
      <w:r w:rsidRPr="00615BC8">
        <w:rPr>
          <w:rFonts w:ascii="Baskerville" w:hAnsi="Baskerville"/>
          <w:b/>
          <w:bCs/>
          <w:sz w:val="22"/>
          <w:szCs w:val="22"/>
        </w:rPr>
        <w:t xml:space="preserve">ours </w:t>
      </w:r>
      <w:r w:rsidR="00BA512D" w:rsidRPr="00615BC8">
        <w:rPr>
          <w:rFonts w:ascii="Baskerville" w:hAnsi="Baskerville"/>
          <w:b/>
          <w:bCs/>
          <w:sz w:val="22"/>
          <w:szCs w:val="22"/>
        </w:rPr>
        <w:t>P</w:t>
      </w:r>
      <w:r w:rsidRPr="00615BC8">
        <w:rPr>
          <w:rFonts w:ascii="Baskerville" w:hAnsi="Baskerville"/>
          <w:b/>
          <w:bCs/>
          <w:sz w:val="22"/>
          <w:szCs w:val="22"/>
        </w:rPr>
        <w:t>hilosophy:</w:t>
      </w:r>
    </w:p>
    <w:p w14:paraId="61447341" w14:textId="77777777" w:rsidR="006F2BE0" w:rsidRPr="00615BC8" w:rsidRDefault="006F2BE0" w:rsidP="006F2BE0">
      <w:pPr>
        <w:rPr>
          <w:rFonts w:ascii="Baskerville" w:hAnsi="Baskerville"/>
          <w:sz w:val="22"/>
          <w:szCs w:val="22"/>
        </w:rPr>
      </w:pPr>
    </w:p>
    <w:p w14:paraId="1A0671C9" w14:textId="360CF6CB" w:rsidR="006F2BE0" w:rsidRPr="00615BC8" w:rsidRDefault="006F2BE0" w:rsidP="006F2BE0">
      <w:pPr>
        <w:rPr>
          <w:rFonts w:ascii="Baskerville" w:hAnsi="Baskerville"/>
          <w:sz w:val="22"/>
          <w:szCs w:val="22"/>
        </w:rPr>
      </w:pPr>
      <w:r w:rsidRPr="00615BC8">
        <w:rPr>
          <w:rFonts w:ascii="Baskerville" w:hAnsi="Baskerville"/>
          <w:sz w:val="22"/>
          <w:szCs w:val="22"/>
        </w:rPr>
        <w:t xml:space="preserve">You do not need an appointment to visit me in office hours, which will be primarily electronic this semester. I welcome your dropping in, getting to know you, learning about your goals in college and my class. My office hours do get a little crazy at certain times of the semester so sometimes it might be best to make an appointment when you are having trouble getting in to see me. Do not wait until you are in distress to utilize office hours and definitely utilize them if you are struggling with something! I will add office hours during busier times of the semester. It may be helpful to send me a note if you do plan on visiting office hours so I know you will be in the electronic waiting room.  </w:t>
      </w:r>
    </w:p>
    <w:p w14:paraId="4552B7F6" w14:textId="77777777" w:rsidR="00283329" w:rsidRPr="00615BC8" w:rsidRDefault="00283329" w:rsidP="00733B90">
      <w:pPr>
        <w:rPr>
          <w:rFonts w:ascii="Baskerville" w:hAnsi="Baskerville" w:cs="Big Caslon"/>
          <w:sz w:val="22"/>
          <w:szCs w:val="22"/>
        </w:rPr>
      </w:pPr>
    </w:p>
    <w:p w14:paraId="7E0EDC36" w14:textId="1B23101C" w:rsidR="004E3CB6" w:rsidRPr="00615BC8" w:rsidRDefault="004E3CB6" w:rsidP="004E3CB6">
      <w:pPr>
        <w:jc w:val="center"/>
        <w:rPr>
          <w:rFonts w:ascii="Baskerville" w:hAnsi="Baskerville" w:cs="Big Caslon"/>
          <w:b/>
          <w:bCs/>
          <w:sz w:val="22"/>
          <w:szCs w:val="22"/>
        </w:rPr>
      </w:pPr>
      <w:r w:rsidRPr="00615BC8">
        <w:rPr>
          <w:rFonts w:ascii="Baskerville" w:hAnsi="Baskerville" w:cs="Big Caslon"/>
          <w:b/>
          <w:bCs/>
          <w:sz w:val="22"/>
          <w:szCs w:val="22"/>
        </w:rPr>
        <w:t>Course project: Food Solutions</w:t>
      </w:r>
    </w:p>
    <w:p w14:paraId="6AE9D651" w14:textId="77777777" w:rsidR="004E3CB6" w:rsidRPr="00615BC8" w:rsidRDefault="004E3CB6" w:rsidP="00733B90">
      <w:pPr>
        <w:rPr>
          <w:rFonts w:ascii="Baskerville" w:hAnsi="Baskerville" w:cs="Big Caslon"/>
          <w:b/>
          <w:bCs/>
          <w:sz w:val="22"/>
          <w:szCs w:val="22"/>
        </w:rPr>
      </w:pPr>
    </w:p>
    <w:p w14:paraId="6CBF32DB" w14:textId="77777777" w:rsidR="004E3CB6" w:rsidRPr="00615BC8" w:rsidRDefault="004E3CB6" w:rsidP="00733B90">
      <w:pPr>
        <w:rPr>
          <w:rFonts w:ascii="Baskerville" w:hAnsi="Baskerville" w:cs="Big Caslon"/>
          <w:b/>
          <w:bCs/>
          <w:sz w:val="22"/>
          <w:szCs w:val="22"/>
        </w:rPr>
      </w:pPr>
    </w:p>
    <w:p w14:paraId="7BDF61E8" w14:textId="27CFDF88" w:rsidR="004E3CB6" w:rsidRPr="00615BC8" w:rsidRDefault="00733B90" w:rsidP="00733B90">
      <w:pPr>
        <w:rPr>
          <w:rFonts w:ascii="Baskerville" w:hAnsi="Baskerville" w:cs="Big Caslon"/>
          <w:b/>
          <w:bCs/>
          <w:sz w:val="22"/>
          <w:szCs w:val="22"/>
          <w:u w:val="single"/>
        </w:rPr>
      </w:pPr>
      <w:r w:rsidRPr="00615BC8">
        <w:rPr>
          <w:rFonts w:ascii="Baskerville" w:hAnsi="Baskerville" w:cs="Big Caslon"/>
          <w:b/>
          <w:bCs/>
          <w:sz w:val="22"/>
          <w:szCs w:val="22"/>
          <w:u w:val="single"/>
        </w:rPr>
        <w:t>Required Course Materials:</w:t>
      </w:r>
    </w:p>
    <w:p w14:paraId="0A643930" w14:textId="77777777" w:rsidR="00733B90" w:rsidRPr="00615BC8" w:rsidRDefault="00733B90" w:rsidP="00733B90">
      <w:pPr>
        <w:rPr>
          <w:rFonts w:ascii="Baskerville" w:hAnsi="Baskerville" w:cs="Big Caslon"/>
          <w:sz w:val="22"/>
          <w:szCs w:val="22"/>
        </w:rPr>
      </w:pPr>
    </w:p>
    <w:p w14:paraId="49ED3A39" w14:textId="71686A6D" w:rsidR="00F54D9C" w:rsidRPr="00615BC8" w:rsidRDefault="00141005" w:rsidP="00733B90">
      <w:pPr>
        <w:rPr>
          <w:rFonts w:ascii="Baskerville" w:hAnsi="Baskerville" w:cs="Big Caslon"/>
          <w:sz w:val="22"/>
          <w:szCs w:val="22"/>
        </w:rPr>
      </w:pPr>
      <w:r w:rsidRPr="00615BC8">
        <w:rPr>
          <w:rFonts w:ascii="Baskerville" w:hAnsi="Baskerville" w:cs="Big Caslon"/>
          <w:sz w:val="22"/>
          <w:szCs w:val="22"/>
        </w:rPr>
        <w:t>Hea</w:t>
      </w:r>
      <w:r w:rsidR="0071372C" w:rsidRPr="00615BC8">
        <w:rPr>
          <w:rFonts w:ascii="Baskerville" w:hAnsi="Baskerville" w:cs="Big Caslon"/>
          <w:sz w:val="22"/>
          <w:szCs w:val="22"/>
        </w:rPr>
        <w:t>th. R. G. &amp; Isbell, M. (2017</w:t>
      </w:r>
      <w:r w:rsidR="00F32947" w:rsidRPr="00615BC8">
        <w:rPr>
          <w:rFonts w:ascii="Baskerville" w:hAnsi="Baskerville" w:cs="Big Caslon"/>
          <w:sz w:val="22"/>
          <w:szCs w:val="22"/>
        </w:rPr>
        <w:t xml:space="preserve">). </w:t>
      </w:r>
      <w:r w:rsidR="00F32947" w:rsidRPr="00615BC8">
        <w:rPr>
          <w:rFonts w:ascii="Baskerville" w:hAnsi="Baskerville" w:cs="Big Caslon"/>
          <w:i/>
          <w:sz w:val="22"/>
          <w:szCs w:val="22"/>
        </w:rPr>
        <w:t>Interorganizational c</w:t>
      </w:r>
      <w:r w:rsidRPr="00615BC8">
        <w:rPr>
          <w:rFonts w:ascii="Baskerville" w:hAnsi="Baskerville" w:cs="Big Caslon"/>
          <w:i/>
          <w:sz w:val="22"/>
          <w:szCs w:val="22"/>
        </w:rPr>
        <w:t xml:space="preserve">ollaboration: </w:t>
      </w:r>
      <w:r w:rsidR="00F32947" w:rsidRPr="00615BC8">
        <w:rPr>
          <w:rFonts w:ascii="Baskerville" w:hAnsi="Baskerville" w:cs="Big Caslon"/>
          <w:i/>
          <w:sz w:val="22"/>
          <w:szCs w:val="22"/>
        </w:rPr>
        <w:t>Comple</w:t>
      </w:r>
      <w:r w:rsidR="00D71B85" w:rsidRPr="00615BC8">
        <w:rPr>
          <w:rFonts w:ascii="Baskerville" w:hAnsi="Baskerville" w:cs="Big Caslon"/>
          <w:i/>
          <w:sz w:val="22"/>
          <w:szCs w:val="22"/>
        </w:rPr>
        <w:t>xity, Ethics, and Communication</w:t>
      </w:r>
      <w:r w:rsidR="00D71B85" w:rsidRPr="00615BC8">
        <w:rPr>
          <w:rFonts w:ascii="Baskerville" w:hAnsi="Baskerville" w:cs="Big Caslon"/>
          <w:sz w:val="22"/>
          <w:szCs w:val="22"/>
        </w:rPr>
        <w:t xml:space="preserve">, Waveland </w:t>
      </w:r>
      <w:r w:rsidR="00244DA5" w:rsidRPr="00615BC8">
        <w:rPr>
          <w:rFonts w:ascii="Baskerville" w:hAnsi="Baskerville" w:cs="Big Caslon"/>
          <w:sz w:val="22"/>
          <w:szCs w:val="22"/>
        </w:rPr>
        <w:t>ISBN 13: 978-1-4786-3293-1 ISBN 10: 1-4786-3293-3</w:t>
      </w:r>
    </w:p>
    <w:p w14:paraId="2CDF884E" w14:textId="77777777" w:rsidR="00F54D9C" w:rsidRPr="00615BC8" w:rsidRDefault="00F54D9C" w:rsidP="00733B90">
      <w:pPr>
        <w:rPr>
          <w:rFonts w:ascii="Baskerville" w:hAnsi="Baskerville" w:cs="Big Caslon"/>
          <w:sz w:val="22"/>
          <w:szCs w:val="22"/>
        </w:rPr>
      </w:pPr>
    </w:p>
    <w:p w14:paraId="167CEBE2" w14:textId="023F90B8" w:rsidR="00F54D9C" w:rsidRPr="00615BC8" w:rsidRDefault="00733B90" w:rsidP="00733B90">
      <w:pPr>
        <w:rPr>
          <w:rFonts w:ascii="Baskerville" w:hAnsi="Baskerville" w:cs="Big Caslon"/>
          <w:sz w:val="22"/>
          <w:szCs w:val="22"/>
        </w:rPr>
      </w:pPr>
      <w:r w:rsidRPr="00615BC8">
        <w:rPr>
          <w:rFonts w:ascii="Baskerville" w:hAnsi="Baskerville" w:cs="Big Caslon"/>
          <w:sz w:val="22"/>
          <w:szCs w:val="22"/>
        </w:rPr>
        <w:t xml:space="preserve">Selected </w:t>
      </w:r>
      <w:r w:rsidR="00141005" w:rsidRPr="00615BC8">
        <w:rPr>
          <w:rFonts w:ascii="Baskerville" w:hAnsi="Baskerville" w:cs="Big Caslon"/>
          <w:sz w:val="22"/>
          <w:szCs w:val="22"/>
        </w:rPr>
        <w:t>readings available on course site</w:t>
      </w:r>
      <w:r w:rsidRPr="00615BC8">
        <w:rPr>
          <w:rFonts w:ascii="Baskerville" w:hAnsi="Baskerville" w:cs="Big Caslon"/>
          <w:sz w:val="22"/>
          <w:szCs w:val="22"/>
        </w:rPr>
        <w:t xml:space="preserve">: </w:t>
      </w:r>
    </w:p>
    <w:p w14:paraId="517204E2" w14:textId="77777777" w:rsidR="00EF5C23" w:rsidRPr="00615BC8" w:rsidRDefault="00EF5C23" w:rsidP="00733B90">
      <w:pPr>
        <w:rPr>
          <w:rFonts w:ascii="Baskerville" w:hAnsi="Baskerville" w:cs="Big Caslon"/>
          <w:sz w:val="22"/>
          <w:szCs w:val="22"/>
        </w:rPr>
      </w:pPr>
    </w:p>
    <w:p w14:paraId="1E322C64" w14:textId="1CE810CE" w:rsidR="00733B90" w:rsidRPr="00615BC8" w:rsidRDefault="00733B90" w:rsidP="00733B90">
      <w:pPr>
        <w:rPr>
          <w:rFonts w:ascii="Baskerville" w:hAnsi="Baskerville" w:cs="Big Caslon"/>
          <w:sz w:val="22"/>
          <w:szCs w:val="22"/>
        </w:rPr>
      </w:pPr>
      <w:r w:rsidRPr="00615BC8">
        <w:rPr>
          <w:rFonts w:ascii="Baskerville" w:hAnsi="Baskerville" w:cs="Big Caslon"/>
          <w:sz w:val="22"/>
          <w:szCs w:val="22"/>
        </w:rPr>
        <w:t>And numerous handouts</w:t>
      </w:r>
      <w:r w:rsidR="00A653F0" w:rsidRPr="00615BC8">
        <w:rPr>
          <w:rFonts w:ascii="Baskerville" w:hAnsi="Baskerville" w:cs="Big Caslon"/>
          <w:sz w:val="22"/>
          <w:szCs w:val="22"/>
        </w:rPr>
        <w:t>/electronic handouts</w:t>
      </w:r>
      <w:r w:rsidRPr="00615BC8">
        <w:rPr>
          <w:rFonts w:ascii="Baskerville" w:hAnsi="Baskerville" w:cs="Big Caslon"/>
          <w:sz w:val="22"/>
          <w:szCs w:val="22"/>
        </w:rPr>
        <w:t xml:space="preserve"> distributed by instructor.</w:t>
      </w:r>
    </w:p>
    <w:p w14:paraId="0DD95EF1" w14:textId="2A648C36" w:rsidR="005B52D9" w:rsidRPr="00615BC8" w:rsidRDefault="005B52D9" w:rsidP="00733B90">
      <w:pPr>
        <w:rPr>
          <w:rFonts w:ascii="Baskerville" w:hAnsi="Baskerville" w:cs="Big Caslon"/>
          <w:sz w:val="22"/>
          <w:szCs w:val="22"/>
        </w:rPr>
      </w:pPr>
      <w:r w:rsidRPr="00615BC8">
        <w:rPr>
          <w:rFonts w:ascii="Baskerville" w:hAnsi="Baskerville" w:cs="Big Caslon"/>
          <w:sz w:val="22"/>
          <w:szCs w:val="22"/>
        </w:rPr>
        <w:t>Project resources:</w:t>
      </w:r>
    </w:p>
    <w:p w14:paraId="6E63AB83" w14:textId="00B7ADC4" w:rsidR="00BA512D" w:rsidRPr="00615BC8" w:rsidRDefault="00BA512D" w:rsidP="00733B90">
      <w:pPr>
        <w:rPr>
          <w:rFonts w:ascii="Baskerville" w:hAnsi="Baskerville" w:cs="Big Caslon"/>
          <w:sz w:val="22"/>
          <w:szCs w:val="22"/>
        </w:rPr>
      </w:pPr>
    </w:p>
    <w:p w14:paraId="2191DE58" w14:textId="20551282" w:rsidR="00BA512D" w:rsidRPr="00615BC8" w:rsidRDefault="00BA512D" w:rsidP="00733B90">
      <w:pPr>
        <w:rPr>
          <w:rFonts w:ascii="Baskerville" w:hAnsi="Baskerville" w:cs="Big Caslon"/>
          <w:sz w:val="22"/>
          <w:szCs w:val="22"/>
        </w:rPr>
      </w:pPr>
      <w:r w:rsidRPr="00615BC8">
        <w:rPr>
          <w:rFonts w:ascii="Baskerville" w:hAnsi="Baskerville" w:cs="Big Caslon"/>
          <w:sz w:val="22"/>
          <w:szCs w:val="22"/>
        </w:rPr>
        <w:t>Food Solutions Resources:</w:t>
      </w:r>
    </w:p>
    <w:p w14:paraId="37DBDB0A" w14:textId="77777777" w:rsidR="005B52D9" w:rsidRPr="00615BC8" w:rsidRDefault="005B52D9" w:rsidP="00733B90">
      <w:pPr>
        <w:rPr>
          <w:rFonts w:ascii="Baskerville" w:hAnsi="Baskerville" w:cs="Big Caslon"/>
          <w:sz w:val="22"/>
          <w:szCs w:val="22"/>
        </w:rPr>
      </w:pPr>
    </w:p>
    <w:p w14:paraId="3A67309B" w14:textId="2A5989F7" w:rsidR="005B52D9" w:rsidRPr="00615BC8" w:rsidRDefault="00AE2653" w:rsidP="00733B90">
      <w:pPr>
        <w:rPr>
          <w:rFonts w:ascii="Baskerville" w:hAnsi="Baskerville" w:cs="Big Caslon"/>
          <w:sz w:val="22"/>
          <w:szCs w:val="22"/>
        </w:rPr>
      </w:pPr>
      <w:hyperlink r:id="rId7" w:anchor=":~:text=The%20New%20England%20Farm%20%26%20Sea,communities%20about%20regional%20food%20systems" w:history="1">
        <w:r w:rsidR="005B52D9" w:rsidRPr="00615BC8">
          <w:rPr>
            <w:rStyle w:val="Hyperlink"/>
            <w:rFonts w:ascii="Baskerville" w:hAnsi="Baskerville" w:cs="Big Caslon"/>
            <w:sz w:val="22"/>
            <w:szCs w:val="22"/>
          </w:rPr>
          <w:t>https://www.farmtoinstitution.org/new-england-farm-sea-campus-network#:~:text=The%20New%20England%20Farm%20%26%20Sea,communities%20about%20regional%20food%20systems</w:t>
        </w:r>
      </w:hyperlink>
      <w:r w:rsidR="005B52D9" w:rsidRPr="00615BC8">
        <w:rPr>
          <w:rFonts w:ascii="Baskerville" w:hAnsi="Baskerville" w:cs="Big Caslon"/>
          <w:sz w:val="22"/>
          <w:szCs w:val="22"/>
        </w:rPr>
        <w:t>.</w:t>
      </w:r>
    </w:p>
    <w:p w14:paraId="585A886D" w14:textId="480E8B57" w:rsidR="005B52D9" w:rsidRPr="00615BC8" w:rsidRDefault="005B52D9" w:rsidP="00733B90">
      <w:pPr>
        <w:rPr>
          <w:rFonts w:ascii="Baskerville" w:hAnsi="Baskerville" w:cs="Big Caslon"/>
          <w:sz w:val="22"/>
          <w:szCs w:val="22"/>
        </w:rPr>
      </w:pPr>
    </w:p>
    <w:p w14:paraId="710474CD" w14:textId="43583307" w:rsidR="005B52D9" w:rsidRPr="00615BC8" w:rsidRDefault="00AE2653" w:rsidP="00733B90">
      <w:pPr>
        <w:rPr>
          <w:rFonts w:ascii="Baskerville" w:hAnsi="Baskerville" w:cs="Big Caslon"/>
          <w:sz w:val="22"/>
          <w:szCs w:val="22"/>
        </w:rPr>
      </w:pPr>
      <w:hyperlink r:id="rId8" w:anchor="mission" w:history="1">
        <w:r w:rsidR="004E3CB6" w:rsidRPr="00615BC8">
          <w:rPr>
            <w:rStyle w:val="Hyperlink"/>
            <w:rFonts w:ascii="Baskerville" w:hAnsi="Baskerville" w:cs="Big Caslon"/>
            <w:sz w:val="22"/>
            <w:szCs w:val="22"/>
          </w:rPr>
          <w:t>https://www.farmtoinstitution.org/about#mission</w:t>
        </w:r>
      </w:hyperlink>
    </w:p>
    <w:p w14:paraId="46E0A2D7" w14:textId="29AA7759" w:rsidR="004E3CB6" w:rsidRPr="00615BC8" w:rsidRDefault="004E3CB6" w:rsidP="00733B90">
      <w:pPr>
        <w:rPr>
          <w:rFonts w:ascii="Baskerville" w:hAnsi="Baskerville" w:cs="Big Caslon"/>
          <w:sz w:val="22"/>
          <w:szCs w:val="22"/>
        </w:rPr>
      </w:pPr>
    </w:p>
    <w:p w14:paraId="0BB16914" w14:textId="3549EDC8" w:rsidR="004E3CB6" w:rsidRPr="00615BC8" w:rsidRDefault="004E3CB6" w:rsidP="00733B90">
      <w:pPr>
        <w:rPr>
          <w:rFonts w:ascii="Baskerville" w:hAnsi="Baskerville" w:cs="Big Caslon"/>
          <w:sz w:val="22"/>
          <w:szCs w:val="22"/>
        </w:rPr>
      </w:pPr>
      <w:r w:rsidRPr="00615BC8">
        <w:rPr>
          <w:rFonts w:ascii="Baskerville" w:hAnsi="Baskerville" w:cs="Big Caslon"/>
          <w:sz w:val="22"/>
          <w:szCs w:val="22"/>
        </w:rPr>
        <w:t>https://www.farmtoinstitution.org/sites/default/files/imce/uploads/FINE%20FY2018%20Annual%20Report.pdf</w:t>
      </w:r>
    </w:p>
    <w:p w14:paraId="05DDCD73" w14:textId="77777777" w:rsidR="00733B90" w:rsidRPr="00615BC8" w:rsidRDefault="00733B90" w:rsidP="00733B90">
      <w:pPr>
        <w:rPr>
          <w:rFonts w:ascii="Baskerville" w:hAnsi="Baskerville" w:cs="Big Caslon"/>
          <w:sz w:val="22"/>
          <w:szCs w:val="22"/>
        </w:rPr>
      </w:pPr>
    </w:p>
    <w:p w14:paraId="291F7571" w14:textId="7AB3BF4B" w:rsidR="00144BCE" w:rsidRPr="00615BC8" w:rsidRDefault="00733B90" w:rsidP="00BA512D">
      <w:pPr>
        <w:jc w:val="center"/>
        <w:rPr>
          <w:rFonts w:ascii="Baskerville" w:hAnsi="Baskerville" w:cs="Big Caslon"/>
          <w:sz w:val="22"/>
          <w:szCs w:val="22"/>
        </w:rPr>
      </w:pPr>
      <w:r w:rsidRPr="00615BC8">
        <w:rPr>
          <w:rFonts w:ascii="Baskerville" w:hAnsi="Baskerville" w:cs="Big Caslon"/>
          <w:b/>
          <w:bCs/>
          <w:sz w:val="22"/>
          <w:szCs w:val="22"/>
        </w:rPr>
        <w:t>Course Purpose &amp; Description</w:t>
      </w:r>
    </w:p>
    <w:p w14:paraId="36E94086" w14:textId="77777777" w:rsidR="00144BCE" w:rsidRPr="00615BC8" w:rsidRDefault="00144BCE" w:rsidP="00733B90">
      <w:pPr>
        <w:rPr>
          <w:rFonts w:ascii="Baskerville" w:hAnsi="Baskerville" w:cs="Big Caslon"/>
          <w:sz w:val="22"/>
          <w:szCs w:val="22"/>
        </w:rPr>
      </w:pPr>
    </w:p>
    <w:p w14:paraId="2D5D31AB" w14:textId="0A778D50" w:rsidR="00733B90" w:rsidRPr="00615BC8" w:rsidRDefault="00733B90" w:rsidP="00733B90">
      <w:pPr>
        <w:rPr>
          <w:rFonts w:ascii="Baskerville" w:hAnsi="Baskerville" w:cs="Big Caslon"/>
          <w:sz w:val="22"/>
          <w:szCs w:val="22"/>
        </w:rPr>
      </w:pPr>
      <w:r w:rsidRPr="00615BC8">
        <w:rPr>
          <w:rFonts w:ascii="Baskerville" w:hAnsi="Baskerville" w:cs="Big Caslon"/>
          <w:sz w:val="22"/>
          <w:szCs w:val="22"/>
        </w:rPr>
        <w:t xml:space="preserve">This course grounds the study </w:t>
      </w:r>
      <w:r w:rsidR="006F023E" w:rsidRPr="00615BC8">
        <w:rPr>
          <w:rFonts w:ascii="Baskerville" w:hAnsi="Baskerville" w:cs="Big Caslon"/>
          <w:sz w:val="22"/>
          <w:szCs w:val="22"/>
        </w:rPr>
        <w:t xml:space="preserve">of </w:t>
      </w:r>
      <w:r w:rsidR="00745065" w:rsidRPr="00615BC8">
        <w:rPr>
          <w:rFonts w:ascii="Baskerville" w:hAnsi="Baskerville" w:cs="Big Caslon"/>
          <w:sz w:val="22"/>
          <w:szCs w:val="22"/>
        </w:rPr>
        <w:t xml:space="preserve">interaction in </w:t>
      </w:r>
      <w:r w:rsidR="006F023E" w:rsidRPr="00615BC8">
        <w:rPr>
          <w:rFonts w:ascii="Baskerville" w:hAnsi="Baskerville" w:cs="Big Caslon"/>
          <w:sz w:val="22"/>
          <w:szCs w:val="22"/>
        </w:rPr>
        <w:t xml:space="preserve">groups </w:t>
      </w:r>
      <w:r w:rsidRPr="00615BC8">
        <w:rPr>
          <w:rFonts w:ascii="Baskerville" w:hAnsi="Baskerville" w:cs="Big Caslon"/>
          <w:sz w:val="22"/>
          <w:szCs w:val="22"/>
        </w:rPr>
        <w:t xml:space="preserve">via theories of </w:t>
      </w:r>
      <w:r w:rsidR="00EF5C23" w:rsidRPr="00615BC8">
        <w:rPr>
          <w:rFonts w:ascii="Baskerville" w:hAnsi="Baskerville" w:cs="Big Caslon"/>
          <w:b/>
          <w:bCs/>
          <w:sz w:val="22"/>
          <w:szCs w:val="22"/>
        </w:rPr>
        <w:t>interorganizational</w:t>
      </w:r>
      <w:r w:rsidRPr="00615BC8">
        <w:rPr>
          <w:rFonts w:ascii="Baskerville" w:hAnsi="Baskerville" w:cs="Big Caslon"/>
          <w:b/>
          <w:bCs/>
          <w:sz w:val="22"/>
          <w:szCs w:val="22"/>
        </w:rPr>
        <w:t xml:space="preserve"> collaboration</w:t>
      </w:r>
      <w:r w:rsidRPr="00615BC8">
        <w:rPr>
          <w:rFonts w:ascii="Baskerville" w:hAnsi="Baskerville" w:cs="Big Caslon"/>
          <w:sz w:val="22"/>
          <w:szCs w:val="22"/>
        </w:rPr>
        <w:t xml:space="preserve">, dialogue, principled negotiation, appreciative inquiry, </w:t>
      </w:r>
      <w:r w:rsidR="00102543" w:rsidRPr="00615BC8">
        <w:rPr>
          <w:rFonts w:ascii="Baskerville" w:hAnsi="Baskerville" w:cs="Big Caslon"/>
          <w:sz w:val="22"/>
          <w:szCs w:val="22"/>
        </w:rPr>
        <w:t>ethics</w:t>
      </w:r>
      <w:r w:rsidRPr="00615BC8">
        <w:rPr>
          <w:rFonts w:ascii="Baskerville" w:hAnsi="Baskerville" w:cs="Big Caslon"/>
          <w:sz w:val="22"/>
          <w:szCs w:val="22"/>
        </w:rPr>
        <w:t>, and consensus decision-making. Various theories will be introduced through handouts and lecture to use in analysis of the readings.</w:t>
      </w:r>
    </w:p>
    <w:p w14:paraId="6B47308E" w14:textId="77777777" w:rsidR="00C97972" w:rsidRPr="00615BC8" w:rsidRDefault="00C97972" w:rsidP="00733B90">
      <w:pPr>
        <w:rPr>
          <w:rFonts w:ascii="Baskerville" w:hAnsi="Baskerville" w:cs="Big Caslon"/>
          <w:sz w:val="22"/>
          <w:szCs w:val="22"/>
        </w:rPr>
      </w:pPr>
    </w:p>
    <w:p w14:paraId="251EA3B6" w14:textId="0E40BF03" w:rsidR="00733B90" w:rsidRPr="00615BC8" w:rsidRDefault="00733B90" w:rsidP="00733B90">
      <w:pPr>
        <w:rPr>
          <w:rFonts w:ascii="Baskerville" w:hAnsi="Baskerville" w:cs="Big Caslon"/>
          <w:sz w:val="22"/>
          <w:szCs w:val="22"/>
        </w:rPr>
      </w:pPr>
      <w:r w:rsidRPr="00615BC8">
        <w:rPr>
          <w:rFonts w:ascii="Baskerville" w:hAnsi="Baskerville" w:cs="Big Caslon"/>
          <w:sz w:val="22"/>
          <w:szCs w:val="22"/>
        </w:rPr>
        <w:t>Students will leave this course with a very specific set of knowledge and skills that will allow them to lead and facilitate groups, especially groups that include diverse stakeholders t</w:t>
      </w:r>
      <w:r w:rsidR="00BB0712" w:rsidRPr="00615BC8">
        <w:rPr>
          <w:rFonts w:ascii="Baskerville" w:hAnsi="Baskerville" w:cs="Big Caslon"/>
          <w:sz w:val="22"/>
          <w:szCs w:val="22"/>
        </w:rPr>
        <w:t>hat interact intra and/or inter</w:t>
      </w:r>
      <w:r w:rsidRPr="00615BC8">
        <w:rPr>
          <w:rFonts w:ascii="Baskerville" w:hAnsi="Baskerville" w:cs="Big Caslon"/>
          <w:sz w:val="22"/>
          <w:szCs w:val="22"/>
        </w:rPr>
        <w:t>organizationally</w:t>
      </w:r>
      <w:r w:rsidR="009D22F2" w:rsidRPr="00615BC8">
        <w:rPr>
          <w:rFonts w:ascii="Baskerville" w:hAnsi="Baskerville" w:cs="Big Caslon"/>
          <w:sz w:val="22"/>
          <w:szCs w:val="22"/>
        </w:rPr>
        <w:t>, across organizational sectors</w:t>
      </w:r>
      <w:r w:rsidRPr="00615BC8">
        <w:rPr>
          <w:rFonts w:ascii="Baskerville" w:hAnsi="Baskerville" w:cs="Big Caslon"/>
          <w:sz w:val="22"/>
          <w:szCs w:val="22"/>
        </w:rPr>
        <w:t xml:space="preserve">. </w:t>
      </w:r>
      <w:r w:rsidR="00144BCE" w:rsidRPr="00615BC8">
        <w:rPr>
          <w:rFonts w:ascii="Baskerville" w:hAnsi="Baskerville" w:cs="Big Caslon"/>
          <w:sz w:val="22"/>
          <w:szCs w:val="22"/>
        </w:rPr>
        <w:t xml:space="preserve">Lessons will focus on the development of a responsible </w:t>
      </w:r>
      <w:r w:rsidRPr="00615BC8">
        <w:rPr>
          <w:rFonts w:ascii="Baskerville" w:hAnsi="Baskerville" w:cs="Big Caslon"/>
          <w:sz w:val="22"/>
          <w:szCs w:val="22"/>
        </w:rPr>
        <w:t>ethic regarding how to share power among diverse group members</w:t>
      </w:r>
      <w:r w:rsidR="00144BCE" w:rsidRPr="00615BC8">
        <w:rPr>
          <w:rFonts w:ascii="Baskerville" w:hAnsi="Baskerville" w:cs="Big Caslon"/>
          <w:sz w:val="22"/>
          <w:szCs w:val="22"/>
        </w:rPr>
        <w:t>.  T</w:t>
      </w:r>
      <w:r w:rsidRPr="00615BC8">
        <w:rPr>
          <w:rFonts w:ascii="Baskerville" w:hAnsi="Baskerville" w:cs="Big Caslon"/>
          <w:sz w:val="22"/>
          <w:szCs w:val="22"/>
        </w:rPr>
        <w:t>his ethic prepares you to lead collaborative groups in organizations, communities, and as family members.</w:t>
      </w:r>
    </w:p>
    <w:p w14:paraId="06886F97" w14:textId="77777777" w:rsidR="00283329" w:rsidRPr="00615BC8" w:rsidRDefault="00283329" w:rsidP="00733B90">
      <w:pPr>
        <w:rPr>
          <w:rFonts w:ascii="Baskerville" w:hAnsi="Baskerville" w:cs="Big Caslon"/>
          <w:b/>
          <w:bCs/>
          <w:sz w:val="22"/>
          <w:szCs w:val="22"/>
        </w:rPr>
      </w:pPr>
    </w:p>
    <w:p w14:paraId="48A501A6" w14:textId="16CDDCBC" w:rsidR="00733B90" w:rsidRPr="00615BC8" w:rsidRDefault="0071372C" w:rsidP="00733B90">
      <w:pPr>
        <w:rPr>
          <w:rFonts w:ascii="Baskerville" w:hAnsi="Baskerville" w:cs="Big Caslon"/>
          <w:sz w:val="22"/>
          <w:szCs w:val="22"/>
          <w:u w:val="single"/>
        </w:rPr>
      </w:pPr>
      <w:r w:rsidRPr="00615BC8">
        <w:rPr>
          <w:rFonts w:ascii="Baskerville" w:hAnsi="Baskerville" w:cs="Big Caslon"/>
          <w:b/>
          <w:bCs/>
          <w:sz w:val="22"/>
          <w:szCs w:val="22"/>
          <w:u w:val="single"/>
        </w:rPr>
        <w:t xml:space="preserve">Learning </w:t>
      </w:r>
      <w:r w:rsidR="00733B90" w:rsidRPr="00615BC8">
        <w:rPr>
          <w:rFonts w:ascii="Baskerville" w:hAnsi="Baskerville" w:cs="Big Caslon"/>
          <w:b/>
          <w:bCs/>
          <w:sz w:val="22"/>
          <w:szCs w:val="22"/>
          <w:u w:val="single"/>
        </w:rPr>
        <w:t>Objectives</w:t>
      </w:r>
      <w:r w:rsidR="00BA512D" w:rsidRPr="00615BC8">
        <w:rPr>
          <w:rFonts w:ascii="Baskerville" w:hAnsi="Baskerville" w:cs="Big Caslon"/>
          <w:b/>
          <w:bCs/>
          <w:sz w:val="22"/>
          <w:szCs w:val="22"/>
          <w:u w:val="single"/>
        </w:rPr>
        <w:t>:</w:t>
      </w:r>
    </w:p>
    <w:p w14:paraId="7D3D1617" w14:textId="77777777" w:rsidR="00733B90" w:rsidRPr="00615BC8" w:rsidRDefault="00733B90" w:rsidP="00733B90">
      <w:pPr>
        <w:rPr>
          <w:rFonts w:ascii="Baskerville" w:hAnsi="Baskerville" w:cs="Big Caslon"/>
          <w:sz w:val="22"/>
          <w:szCs w:val="22"/>
        </w:rPr>
      </w:pPr>
    </w:p>
    <w:p w14:paraId="10D3B21A" w14:textId="2E996ED3" w:rsidR="00F62FB2" w:rsidRPr="00615BC8" w:rsidRDefault="00F62FB2" w:rsidP="004D2501">
      <w:pPr>
        <w:numPr>
          <w:ilvl w:val="0"/>
          <w:numId w:val="10"/>
        </w:numPr>
        <w:rPr>
          <w:rFonts w:ascii="Baskerville" w:hAnsi="Baskerville" w:cs="Big Caslon"/>
          <w:sz w:val="22"/>
          <w:szCs w:val="22"/>
        </w:rPr>
      </w:pPr>
      <w:r w:rsidRPr="00615BC8">
        <w:rPr>
          <w:rFonts w:ascii="Baskerville" w:hAnsi="Baskerville" w:cs="Big Caslon"/>
          <w:sz w:val="22"/>
          <w:szCs w:val="22"/>
        </w:rPr>
        <w:t>Understand some of the reasons why human communication is difficult including th</w:t>
      </w:r>
      <w:r w:rsidR="00207D1B" w:rsidRPr="00615BC8">
        <w:rPr>
          <w:rFonts w:ascii="Baskerville" w:hAnsi="Baskerville" w:cs="Big Caslon"/>
          <w:sz w:val="22"/>
          <w:szCs w:val="22"/>
        </w:rPr>
        <w:t>e complexity of problems, personal and group</w:t>
      </w:r>
      <w:r w:rsidRPr="00615BC8">
        <w:rPr>
          <w:rFonts w:ascii="Baskerville" w:hAnsi="Baskerville" w:cs="Big Caslon"/>
          <w:sz w:val="22"/>
          <w:szCs w:val="22"/>
        </w:rPr>
        <w:t xml:space="preserve"> identity, and our interdependence with one another.</w:t>
      </w:r>
    </w:p>
    <w:p w14:paraId="2B8579ED" w14:textId="77777777" w:rsidR="00733B90" w:rsidRPr="00615BC8" w:rsidRDefault="00733B90" w:rsidP="004D2501">
      <w:pPr>
        <w:numPr>
          <w:ilvl w:val="0"/>
          <w:numId w:val="10"/>
        </w:numPr>
        <w:rPr>
          <w:rFonts w:ascii="Baskerville" w:hAnsi="Baskerville" w:cs="Big Caslon"/>
          <w:sz w:val="22"/>
          <w:szCs w:val="22"/>
        </w:rPr>
      </w:pPr>
      <w:r w:rsidRPr="00615BC8">
        <w:rPr>
          <w:rFonts w:ascii="Baskerville" w:hAnsi="Baskerville" w:cs="Big Caslon"/>
          <w:sz w:val="22"/>
          <w:szCs w:val="22"/>
        </w:rPr>
        <w:t xml:space="preserve">Develop the knowledge, skills, and values to lead, collaborate, facilitate, and participate in diverse groups. </w:t>
      </w:r>
    </w:p>
    <w:p w14:paraId="1E3A4E1F" w14:textId="4ED3E7BD" w:rsidR="00244DA5" w:rsidRPr="00615BC8" w:rsidRDefault="00244DA5" w:rsidP="004D2501">
      <w:pPr>
        <w:numPr>
          <w:ilvl w:val="0"/>
          <w:numId w:val="10"/>
        </w:numPr>
        <w:rPr>
          <w:rFonts w:ascii="Baskerville" w:hAnsi="Baskerville" w:cs="Big Caslon"/>
          <w:sz w:val="22"/>
          <w:szCs w:val="22"/>
        </w:rPr>
      </w:pPr>
      <w:r w:rsidRPr="00615BC8">
        <w:rPr>
          <w:rFonts w:ascii="Baskerville" w:hAnsi="Baskerville" w:cs="Big Caslon"/>
          <w:sz w:val="22"/>
          <w:szCs w:val="22"/>
        </w:rPr>
        <w:t>Understand the ethical challenges associated with collaborating.</w:t>
      </w:r>
    </w:p>
    <w:p w14:paraId="1F5D06A0" w14:textId="326E1FAB" w:rsidR="00244DA5" w:rsidRPr="00615BC8" w:rsidRDefault="00244DA5" w:rsidP="004D2501">
      <w:pPr>
        <w:numPr>
          <w:ilvl w:val="0"/>
          <w:numId w:val="10"/>
        </w:numPr>
        <w:rPr>
          <w:rFonts w:ascii="Baskerville" w:hAnsi="Baskerville" w:cs="Big Caslon"/>
          <w:sz w:val="22"/>
          <w:szCs w:val="22"/>
        </w:rPr>
      </w:pPr>
      <w:r w:rsidRPr="00615BC8">
        <w:rPr>
          <w:rFonts w:ascii="Baskerville" w:hAnsi="Baskerville" w:cs="Big Caslon"/>
          <w:sz w:val="22"/>
          <w:szCs w:val="22"/>
        </w:rPr>
        <w:t>Understand the complexities of power in collaborating.</w:t>
      </w:r>
    </w:p>
    <w:p w14:paraId="3AA33F75" w14:textId="77777777" w:rsidR="00733B90" w:rsidRPr="00615BC8" w:rsidRDefault="00733B90" w:rsidP="004D2501">
      <w:pPr>
        <w:numPr>
          <w:ilvl w:val="0"/>
          <w:numId w:val="10"/>
        </w:numPr>
        <w:rPr>
          <w:rFonts w:ascii="Baskerville" w:hAnsi="Baskerville" w:cs="Big Caslon"/>
          <w:sz w:val="22"/>
          <w:szCs w:val="22"/>
        </w:rPr>
      </w:pPr>
      <w:r w:rsidRPr="00615BC8">
        <w:rPr>
          <w:rFonts w:ascii="Baskerville" w:hAnsi="Baskerville" w:cs="Big Caslon"/>
          <w:sz w:val="22"/>
          <w:szCs w:val="22"/>
        </w:rPr>
        <w:t xml:space="preserve">Demonstrate the ability to analyze and apply communication problem-solving theories (i.e. dialogue, consensus decision-making, and appreciative inquiry) to a relevant community group problem. </w:t>
      </w:r>
    </w:p>
    <w:p w14:paraId="23C6347C" w14:textId="77777777" w:rsidR="00733B90" w:rsidRPr="00615BC8" w:rsidRDefault="00733B90" w:rsidP="004D2501">
      <w:pPr>
        <w:numPr>
          <w:ilvl w:val="0"/>
          <w:numId w:val="10"/>
        </w:numPr>
        <w:rPr>
          <w:rFonts w:ascii="Baskerville" w:hAnsi="Baskerville" w:cs="Big Caslon"/>
          <w:sz w:val="22"/>
          <w:szCs w:val="22"/>
        </w:rPr>
      </w:pPr>
      <w:r w:rsidRPr="00615BC8">
        <w:rPr>
          <w:rFonts w:ascii="Baskerville" w:hAnsi="Baskerville" w:cs="Big Caslon"/>
          <w:sz w:val="22"/>
          <w:szCs w:val="22"/>
        </w:rPr>
        <w:t xml:space="preserve">Demonstrate an understanding of collaborative group stakeholder interests and positions in applied community settings. </w:t>
      </w:r>
    </w:p>
    <w:p w14:paraId="45C1AD13" w14:textId="77777777" w:rsidR="00244DA5" w:rsidRPr="00615BC8" w:rsidRDefault="00244DA5" w:rsidP="00733B90">
      <w:pPr>
        <w:rPr>
          <w:rFonts w:ascii="Baskerville" w:hAnsi="Baskerville" w:cs="Big Caslon"/>
          <w:sz w:val="22"/>
          <w:szCs w:val="22"/>
        </w:rPr>
      </w:pPr>
    </w:p>
    <w:p w14:paraId="4A7FCC52" w14:textId="7299C8B3" w:rsidR="00D613B1" w:rsidRPr="00615BC8" w:rsidRDefault="00D613B1" w:rsidP="00D613B1">
      <w:pPr>
        <w:pStyle w:val="BodyA"/>
        <w:jc w:val="center"/>
        <w:rPr>
          <w:rFonts w:ascii="Baskerville" w:hAnsi="Baskerville"/>
          <w:u w:val="single"/>
        </w:rPr>
      </w:pPr>
      <w:r w:rsidRPr="00615BC8">
        <w:rPr>
          <w:rFonts w:ascii="Baskerville" w:hAnsi="Baskerville"/>
          <w:b/>
          <w:bCs/>
          <w:lang w:val="fr-FR"/>
        </w:rPr>
        <w:t>Covid Disruption</w:t>
      </w:r>
    </w:p>
    <w:p w14:paraId="3B322C3D" w14:textId="1E7EDC33" w:rsidR="00D613B1" w:rsidRPr="00615BC8" w:rsidRDefault="00D613B1" w:rsidP="00D613B1">
      <w:pPr>
        <w:pStyle w:val="BodyA"/>
        <w:rPr>
          <w:rFonts w:ascii="Baskerville" w:hAnsi="Baskerville"/>
        </w:rPr>
      </w:pPr>
      <w:r w:rsidRPr="00615BC8">
        <w:rPr>
          <w:rFonts w:ascii="Baskerville" w:hAnsi="Baskerville"/>
        </w:rPr>
        <w:t>This class is beginning the semester operating in a Yellow mode of operation (</w:t>
      </w:r>
      <w:hyperlink r:id="rId9" w:tgtFrame="_blank" w:history="1">
        <w:r w:rsidRPr="00615BC8">
          <w:rPr>
            <w:rStyle w:val="Hyperlink"/>
            <w:rFonts w:ascii="Baskerville" w:hAnsi="Baskerville"/>
          </w:rPr>
          <w:t>see https://www.unh.edu/coronavirus/operation</w:t>
        </w:r>
      </w:hyperlink>
      <w:r w:rsidRPr="00615BC8">
        <w:rPr>
          <w:rFonts w:ascii="Baskerville" w:hAnsi="Baskerville"/>
        </w:rPr>
        <w:t xml:space="preserve">). This means </w:t>
      </w:r>
      <w:r w:rsidRPr="00615BC8">
        <w:rPr>
          <w:rFonts w:ascii="Baskerville" w:hAnsi="Baskerville"/>
          <w:i/>
          <w:iCs/>
        </w:rPr>
        <w:t>we are meeting in person on designtated days beginning on February 1 if conditions allow.</w:t>
      </w:r>
      <w:r w:rsidRPr="00615BC8">
        <w:rPr>
          <w:rFonts w:ascii="Baskerville" w:hAnsi="Baskerville"/>
        </w:rPr>
        <w:t xml:space="preserve"> If your health and safety require shifting to an Orange or Red mode of university operation, the modality and schedule of this course may change.</w:t>
      </w:r>
    </w:p>
    <w:p w14:paraId="0ED7E9BE" w14:textId="77777777" w:rsidR="00D613B1" w:rsidRPr="00615BC8" w:rsidRDefault="00D613B1" w:rsidP="00D613B1">
      <w:pPr>
        <w:pStyle w:val="BodyA"/>
        <w:numPr>
          <w:ilvl w:val="0"/>
          <w:numId w:val="16"/>
        </w:numPr>
        <w:rPr>
          <w:rFonts w:ascii="Baskerville" w:hAnsi="Baskerville"/>
        </w:rPr>
      </w:pPr>
      <w:r w:rsidRPr="00615BC8">
        <w:rPr>
          <w:rFonts w:ascii="Baskerville" w:hAnsi="Baskerville"/>
          <w:b/>
          <w:bCs/>
        </w:rPr>
        <w:t xml:space="preserve">Please check announcements on Canvas before coming to class each day. </w:t>
      </w:r>
      <w:r w:rsidRPr="00615BC8">
        <w:rPr>
          <w:rFonts w:ascii="Baskerville" w:hAnsi="Baskerville"/>
        </w:rPr>
        <w:t xml:space="preserve"> I will post in the morning if our face-to-face vs. online plans for the day’s class needs to change. In the event of a major campus emergency, course requirements, deadlines and grading percentages are subject to change when necessitated by revised course delivery, semester calendar, or other circumstances. Information about changes in this course can be obtained at the MyCourses site or by contacting me via email. If the course is not able to meet face-to-face (including weather-related Curtailed Operations), students should continue to check MyCourses for announcements and updates to this syllabus as needed. </w:t>
      </w:r>
    </w:p>
    <w:p w14:paraId="0C2EDFBD" w14:textId="77777777" w:rsidR="00D613B1" w:rsidRPr="00615BC8" w:rsidRDefault="00D613B1" w:rsidP="00D613B1">
      <w:pPr>
        <w:pStyle w:val="BodyA"/>
        <w:numPr>
          <w:ilvl w:val="0"/>
          <w:numId w:val="16"/>
        </w:numPr>
        <w:rPr>
          <w:rFonts w:ascii="Baskerville" w:hAnsi="Baskerville"/>
          <w:b/>
          <w:bCs/>
        </w:rPr>
      </w:pPr>
      <w:r w:rsidRPr="00615BC8">
        <w:rPr>
          <w:rFonts w:ascii="Baskerville" w:hAnsi="Baskerville"/>
        </w:rPr>
        <w:t xml:space="preserve">Your classroom is equipped with technology that will provide remote access to class instruction if you have received approval from me to do so. Because of the need to accommodate potential isolation and quarantine due to the COVID pandemic, lectures or other class meetings for this </w:t>
      </w:r>
      <w:r w:rsidRPr="00615BC8">
        <w:rPr>
          <w:rFonts w:ascii="Baskerville" w:hAnsi="Baskerville"/>
        </w:rPr>
        <w:lastRenderedPageBreak/>
        <w:t xml:space="preserve">course may be recorded by the university using UNH media platforms. Such recordings may be available for educational use by students enrolled in the class (including both for instruction and as a review tool), the course instructor(s), and other university officials who support course instruction. Your voice or image may be captured on the recordings, and by enrolling in this course you are consenting to such recording for these purposes. The university and Zoom have FERPA-compliant agreements in place to protect the security and privacy of UNH Zoom accounts. </w:t>
      </w:r>
      <w:r w:rsidRPr="00615BC8">
        <w:rPr>
          <w:rFonts w:ascii="Baskerville" w:hAnsi="Baskerville"/>
          <w:b/>
          <w:bCs/>
        </w:rPr>
        <w:t>You may not share recordings outside of this course. Doing so may results in disciplinary action.</w:t>
      </w:r>
    </w:p>
    <w:p w14:paraId="7D4A1499" w14:textId="77777777" w:rsidR="00D613B1" w:rsidRPr="00615BC8" w:rsidRDefault="00D613B1" w:rsidP="00D613B1">
      <w:pPr>
        <w:pStyle w:val="BodyA"/>
        <w:numPr>
          <w:ilvl w:val="0"/>
          <w:numId w:val="16"/>
        </w:numPr>
        <w:rPr>
          <w:rFonts w:ascii="Baskerville" w:hAnsi="Baskerville"/>
        </w:rPr>
      </w:pPr>
      <w:r w:rsidRPr="00615BC8">
        <w:rPr>
          <w:rFonts w:ascii="Baskerville" w:hAnsi="Baskerville"/>
        </w:rPr>
        <w:t xml:space="preserve">Students must learn how to access this course in all possible formats. Please ensure that you have all necessary technology to participate in this course remotely. If you feel your technology is lacking, please consult with the instructor and/or with </w:t>
      </w:r>
      <w:hyperlink r:id="rId10" w:tgtFrame="_blank" w:history="1">
        <w:r w:rsidRPr="00615BC8">
          <w:rPr>
            <w:rStyle w:val="Hyperlink"/>
            <w:rFonts w:ascii="Baskerville" w:hAnsi="Baskerville"/>
          </w:rPr>
          <w:t xml:space="preserve">UNH IT for Students </w:t>
        </w:r>
      </w:hyperlink>
      <w:r w:rsidRPr="00615BC8">
        <w:rPr>
          <w:rFonts w:ascii="Baskerville" w:hAnsi="Baskerville"/>
        </w:rPr>
        <w:t>with questions.</w:t>
      </w:r>
    </w:p>
    <w:p w14:paraId="1E05219A" w14:textId="77777777" w:rsidR="00D613B1" w:rsidRPr="00615BC8" w:rsidRDefault="00D613B1" w:rsidP="00D613B1">
      <w:pPr>
        <w:pStyle w:val="BodyA"/>
        <w:spacing w:after="0"/>
        <w:rPr>
          <w:rFonts w:ascii="Baskerville" w:hAnsi="Baskerville"/>
          <w:b/>
          <w:bCs/>
          <w:u w:val="single"/>
        </w:rPr>
      </w:pPr>
      <w:r w:rsidRPr="00615BC8">
        <w:rPr>
          <w:rFonts w:ascii="Baskerville" w:hAnsi="Baskerville"/>
          <w:b/>
          <w:bCs/>
          <w:u w:val="single"/>
        </w:rPr>
        <w:t>Attendance and Course Format:</w:t>
      </w:r>
    </w:p>
    <w:p w14:paraId="45E6D9B3" w14:textId="1461A930" w:rsidR="00D613B1" w:rsidRPr="00615BC8" w:rsidRDefault="00D613B1" w:rsidP="00D613B1">
      <w:pPr>
        <w:pStyle w:val="BodyA"/>
        <w:numPr>
          <w:ilvl w:val="0"/>
          <w:numId w:val="14"/>
        </w:numPr>
        <w:spacing w:after="0"/>
        <w:rPr>
          <w:rFonts w:ascii="Baskerville" w:hAnsi="Baskerville"/>
          <w:u w:val="single"/>
        </w:rPr>
      </w:pPr>
      <w:r w:rsidRPr="00615BC8">
        <w:rPr>
          <w:rFonts w:ascii="Baskerville" w:hAnsi="Baskerville"/>
        </w:rPr>
        <w:t>This class will be a</w:t>
      </w:r>
      <w:r w:rsidRPr="00615BC8">
        <w:rPr>
          <w:rFonts w:ascii="Baskerville" w:hAnsi="Baskerville"/>
          <w:i/>
        </w:rPr>
        <w:t xml:space="preserve"> hybrid course</w:t>
      </w:r>
      <w:r w:rsidRPr="00615BC8">
        <w:rPr>
          <w:rFonts w:ascii="Baskerville" w:hAnsi="Baskerville"/>
        </w:rPr>
        <w:t xml:space="preserve"> with meetings consisting of partially in-person, and partially synchronous online via Zoom. Students will be responsible for keeping track of the syllabus, course modalities, course announcements, and keeping up with course discussions in these various formats. Attendance is expected, and it is essential for your success in this course. </w:t>
      </w:r>
      <w:r w:rsidRPr="00615BC8">
        <w:rPr>
          <w:rFonts w:ascii="Baskerville" w:hAnsi="Baskerville"/>
          <w:b/>
          <w:bCs/>
        </w:rPr>
        <w:t>More than two absences will trigger a meeting with me.</w:t>
      </w:r>
      <w:r w:rsidRPr="00615BC8">
        <w:rPr>
          <w:rFonts w:ascii="Baskerville" w:hAnsi="Baskerville"/>
        </w:rPr>
        <w:t xml:space="preserve">  If you find that you have extenuating circumstances requiring special consideration for class absences, please contact: </w:t>
      </w:r>
      <w:hyperlink r:id="rId11" w:history="1">
        <w:r w:rsidRPr="00615BC8">
          <w:rPr>
            <w:rStyle w:val="Hyperlink"/>
            <w:rFonts w:ascii="Baskerville" w:hAnsi="Baskerville"/>
          </w:rPr>
          <w:t>UNH Dean of Students</w:t>
        </w:r>
      </w:hyperlink>
      <w:r w:rsidRPr="00615BC8">
        <w:rPr>
          <w:rFonts w:ascii="Baskerville" w:hAnsi="Baskerville"/>
          <w:u w:val="single"/>
        </w:rPr>
        <w:t>.</w:t>
      </w:r>
    </w:p>
    <w:p w14:paraId="443A902E" w14:textId="77777777" w:rsidR="00D613B1" w:rsidRPr="00615BC8" w:rsidRDefault="00D613B1" w:rsidP="00D613B1">
      <w:pPr>
        <w:pStyle w:val="BodyA"/>
        <w:spacing w:after="0"/>
        <w:ind w:left="1440"/>
        <w:rPr>
          <w:rFonts w:ascii="Baskerville" w:hAnsi="Baskerville"/>
        </w:rPr>
      </w:pPr>
    </w:p>
    <w:p w14:paraId="15B9FA9F" w14:textId="77777777" w:rsidR="00D613B1" w:rsidRPr="00615BC8" w:rsidRDefault="00D613B1" w:rsidP="00D613B1">
      <w:pPr>
        <w:pStyle w:val="BodyA"/>
        <w:numPr>
          <w:ilvl w:val="0"/>
          <w:numId w:val="14"/>
        </w:numPr>
        <w:spacing w:after="0"/>
        <w:rPr>
          <w:rFonts w:ascii="Baskerville" w:hAnsi="Baskerville"/>
        </w:rPr>
      </w:pPr>
      <w:r w:rsidRPr="00615BC8">
        <w:rPr>
          <w:rFonts w:ascii="Baskerville" w:hAnsi="Baskerville"/>
        </w:rPr>
        <w:t>Students are expected to adhere to the attendance policies specific to this course as outlined in the syllabus. However, please do not attend in-person class if you have any symptoms of illness or if your daily Wildcat Pass does not show that you are cleared to participate in classes and other campus activities. Inform the instructor, in advance if possible, that you will be absent from a scheduled in-person class. It is ultimately your responsibility to keep up with all course expectations. When appropriate, accommodations will be made; however, if students are repeatedly attending online on in-person days, the student will be required to produce an updated accommodations letter from the Dean of Students.</w:t>
      </w:r>
    </w:p>
    <w:p w14:paraId="1AD06B4C" w14:textId="77777777" w:rsidR="00D613B1" w:rsidRPr="00615BC8" w:rsidRDefault="00D613B1" w:rsidP="00D613B1">
      <w:pPr>
        <w:pStyle w:val="ListParagraph"/>
        <w:rPr>
          <w:rFonts w:ascii="Baskerville" w:hAnsi="Baskerville"/>
          <w:sz w:val="22"/>
          <w:szCs w:val="22"/>
        </w:rPr>
      </w:pPr>
    </w:p>
    <w:p w14:paraId="261522A9" w14:textId="77777777" w:rsidR="00D613B1" w:rsidRPr="00615BC8" w:rsidRDefault="00D613B1" w:rsidP="00D613B1">
      <w:pPr>
        <w:pStyle w:val="BodyA"/>
        <w:ind w:left="720"/>
        <w:rPr>
          <w:rFonts w:ascii="Baskerville" w:hAnsi="Baskerville"/>
          <w:b/>
          <w:bCs/>
        </w:rPr>
      </w:pPr>
      <w:r w:rsidRPr="00615BC8">
        <w:rPr>
          <w:rFonts w:ascii="Baskerville" w:hAnsi="Baskerville"/>
          <w:b/>
          <w:bCs/>
          <w:u w:val="single"/>
        </w:rPr>
        <w:t>Zoom Meetings for Class Discussions:</w:t>
      </w:r>
    </w:p>
    <w:p w14:paraId="13DF746E" w14:textId="66C8FE4E" w:rsidR="00D613B1" w:rsidRPr="00615BC8" w:rsidRDefault="00D613B1" w:rsidP="00D613B1">
      <w:pPr>
        <w:pStyle w:val="BodyA"/>
        <w:rPr>
          <w:rFonts w:ascii="Baskerville" w:hAnsi="Baskerville"/>
          <w:b/>
          <w:bCs/>
        </w:rPr>
      </w:pPr>
      <w:r w:rsidRPr="00615BC8">
        <w:rPr>
          <w:rFonts w:ascii="Baskerville" w:hAnsi="Baskerville"/>
        </w:rPr>
        <w:t xml:space="preserve">I have set up regular Zoom meetings for our class from 11:10 a.m. to 12:40.   </w:t>
      </w:r>
      <w:r w:rsidRPr="00615BC8">
        <w:rPr>
          <w:rFonts w:ascii="Baskerville" w:hAnsi="Baskerville"/>
          <w:b/>
          <w:bCs/>
        </w:rPr>
        <w:t xml:space="preserve">Remember that you will not be considered to be attending unless your camera is turned on. If you need an exception for the day, you must obtain it in-writing before the class, not after. </w:t>
      </w:r>
    </w:p>
    <w:p w14:paraId="7E825AED" w14:textId="10B561E8" w:rsidR="00D613B1" w:rsidRPr="00615BC8" w:rsidRDefault="00D613B1" w:rsidP="00D613B1">
      <w:pPr>
        <w:pStyle w:val="BodyA"/>
        <w:rPr>
          <w:rFonts w:ascii="Baskerville" w:hAnsi="Baskerville"/>
        </w:rPr>
      </w:pPr>
      <w:r w:rsidRPr="00615BC8">
        <w:rPr>
          <w:rFonts w:ascii="Baskerville" w:hAnsi="Baskerville"/>
        </w:rPr>
        <w:t xml:space="preserve">For questions regarding content of the Lecture or assignments this week. I strongly suggest you check in at the </w:t>
      </w:r>
      <w:r w:rsidRPr="00615BC8">
        <w:rPr>
          <w:rFonts w:ascii="Baskerville" w:hAnsi="Baskerville"/>
          <w:i/>
          <w:iCs/>
        </w:rPr>
        <w:t>beginning of class</w:t>
      </w:r>
      <w:r w:rsidR="00BA512D" w:rsidRPr="00615BC8">
        <w:rPr>
          <w:rFonts w:ascii="Baskerville" w:hAnsi="Baskerville"/>
          <w:i/>
          <w:iCs/>
        </w:rPr>
        <w:t>,</w:t>
      </w:r>
      <w:r w:rsidRPr="00615BC8">
        <w:rPr>
          <w:rFonts w:ascii="Baskerville" w:hAnsi="Baskerville"/>
        </w:rPr>
        <w:t xml:space="preserve"> so directions are clear. If  you arrive late to the Zoom, you will likely miss important clarification. </w:t>
      </w:r>
    </w:p>
    <w:p w14:paraId="69E7346D" w14:textId="77777777" w:rsidR="00D613B1" w:rsidRPr="00615BC8" w:rsidRDefault="00D613B1" w:rsidP="00D613B1">
      <w:pPr>
        <w:pStyle w:val="BodyA"/>
        <w:rPr>
          <w:rFonts w:ascii="Baskerville" w:hAnsi="Baskerville"/>
        </w:rPr>
      </w:pPr>
      <w:r w:rsidRPr="00615BC8">
        <w:rPr>
          <w:rFonts w:ascii="Baskerville" w:hAnsi="Baskerville"/>
        </w:rPr>
        <w:tab/>
        <w:t>Zoom Etiquette</w:t>
      </w:r>
    </w:p>
    <w:p w14:paraId="65D31D07" w14:textId="77777777" w:rsidR="00D613B1" w:rsidRPr="00615BC8" w:rsidRDefault="00D613B1" w:rsidP="00D613B1">
      <w:pPr>
        <w:pStyle w:val="BodyA"/>
        <w:ind w:left="720"/>
        <w:rPr>
          <w:rFonts w:ascii="Baskerville" w:hAnsi="Baskerville"/>
        </w:rPr>
      </w:pPr>
      <w:r w:rsidRPr="00615BC8">
        <w:rPr>
          <w:rFonts w:ascii="Baskerville" w:hAnsi="Baskerville"/>
        </w:rPr>
        <w:t xml:space="preserve">I will require </w:t>
      </w:r>
      <w:r w:rsidRPr="00615BC8">
        <w:rPr>
          <w:rFonts w:ascii="Baskerville" w:hAnsi="Baskerville"/>
          <w:b/>
          <w:bCs/>
        </w:rPr>
        <w:t xml:space="preserve">your video to be ON and you to remain UNMUTED (unless there is a very loud disturbance happening in your living quarters). I feel that this best simulates </w:t>
      </w:r>
      <w:r w:rsidRPr="00615BC8">
        <w:rPr>
          <w:rFonts w:ascii="Baskerville" w:hAnsi="Baskerville"/>
          <w:b/>
          <w:bCs/>
          <w:i/>
        </w:rPr>
        <w:t xml:space="preserve">and </w:t>
      </w:r>
      <w:r w:rsidRPr="00615BC8">
        <w:rPr>
          <w:rFonts w:ascii="Baskerville" w:hAnsi="Baskerville"/>
          <w:b/>
          <w:bCs/>
        </w:rPr>
        <w:t>stimulates the closest approximation to regular seminar discussions (e.g. hearing people laugh, seeing their expressions, eliminating the delay of unmuting, etc.)</w:t>
      </w:r>
      <w:r w:rsidRPr="00615BC8">
        <w:rPr>
          <w:rFonts w:ascii="Baskerville" w:hAnsi="Baskerville"/>
        </w:rPr>
        <w:t xml:space="preserve">  I also ask that you join from a laptop or iPad rather than a cell phone.  If you </w:t>
      </w:r>
      <w:r w:rsidRPr="00615BC8">
        <w:rPr>
          <w:rFonts w:ascii="Baskerville" w:hAnsi="Baskerville"/>
        </w:rPr>
        <w:lastRenderedPageBreak/>
        <w:t xml:space="preserve">feel your housing situation or your current technology does not allow you to meet these requirements, then please e-mail me during the first week of classes to discuss other arrangements.  </w:t>
      </w:r>
    </w:p>
    <w:p w14:paraId="6F0D70CE" w14:textId="77777777" w:rsidR="00D613B1" w:rsidRPr="00615BC8" w:rsidRDefault="00D613B1" w:rsidP="00D613B1">
      <w:pPr>
        <w:pStyle w:val="BodyA"/>
        <w:ind w:left="720"/>
        <w:rPr>
          <w:rFonts w:ascii="Baskerville" w:hAnsi="Baskerville"/>
        </w:rPr>
      </w:pPr>
      <w:r w:rsidRPr="00615BC8">
        <w:rPr>
          <w:rFonts w:ascii="Baskerville" w:hAnsi="Baskerville"/>
        </w:rPr>
        <w:t>Other Zoom expectations for this course include:</w:t>
      </w:r>
    </w:p>
    <w:p w14:paraId="71AD71D0" w14:textId="77777777" w:rsidR="00D613B1" w:rsidRPr="00615BC8" w:rsidRDefault="00D613B1" w:rsidP="00D613B1">
      <w:pPr>
        <w:pStyle w:val="BodyA"/>
        <w:spacing w:line="240" w:lineRule="auto"/>
        <w:ind w:left="720"/>
        <w:contextualSpacing/>
        <w:rPr>
          <w:rFonts w:ascii="Baskerville" w:hAnsi="Baskerville"/>
        </w:rPr>
      </w:pPr>
      <w:r w:rsidRPr="00615BC8">
        <w:rPr>
          <w:rFonts w:ascii="Baskerville" w:hAnsi="Baskerville"/>
        </w:rPr>
        <w:sym w:font="Symbol" w:char="F0B7"/>
      </w:r>
      <w:r w:rsidRPr="00615BC8">
        <w:rPr>
          <w:rFonts w:ascii="Baskerville" w:hAnsi="Baskerville"/>
        </w:rPr>
        <w:t>Connect a few minutes early so you have time to adjust your camera, check for video and audio issues</w:t>
      </w:r>
    </w:p>
    <w:p w14:paraId="25F436D2" w14:textId="77777777" w:rsidR="00D613B1" w:rsidRPr="00615BC8" w:rsidRDefault="00D613B1" w:rsidP="00D613B1">
      <w:pPr>
        <w:pStyle w:val="BodyA"/>
        <w:spacing w:line="240" w:lineRule="auto"/>
        <w:ind w:left="720"/>
        <w:contextualSpacing/>
        <w:rPr>
          <w:rFonts w:ascii="Baskerville" w:hAnsi="Baskerville"/>
        </w:rPr>
      </w:pPr>
      <w:r w:rsidRPr="00615BC8">
        <w:rPr>
          <w:rFonts w:ascii="Baskerville" w:hAnsi="Baskerville"/>
        </w:rPr>
        <w:sym w:font="Symbol" w:char="F0B7"/>
      </w:r>
      <w:r w:rsidRPr="00615BC8">
        <w:rPr>
          <w:rFonts w:ascii="Baskerville" w:hAnsi="Baskerville"/>
        </w:rPr>
        <w:t>Remove clutter or personal items around you.</w:t>
      </w:r>
    </w:p>
    <w:p w14:paraId="24E7CC50" w14:textId="77777777" w:rsidR="00D613B1" w:rsidRPr="00615BC8" w:rsidRDefault="00D613B1" w:rsidP="00D613B1">
      <w:pPr>
        <w:pStyle w:val="BodyA"/>
        <w:ind w:left="720"/>
        <w:contextualSpacing/>
        <w:rPr>
          <w:rFonts w:ascii="Baskerville" w:hAnsi="Baskerville"/>
        </w:rPr>
      </w:pPr>
      <w:r w:rsidRPr="00615BC8">
        <w:rPr>
          <w:rFonts w:ascii="Baskerville" w:hAnsi="Baskerville"/>
        </w:rPr>
        <w:sym w:font="Symbol" w:char="F0B7"/>
      </w:r>
      <w:r w:rsidRPr="00615BC8">
        <w:rPr>
          <w:rFonts w:ascii="Baskerville" w:hAnsi="Baskerville"/>
        </w:rPr>
        <w:t>Avoid background noise.</w:t>
      </w:r>
    </w:p>
    <w:p w14:paraId="6B95F17A" w14:textId="77777777" w:rsidR="00D613B1" w:rsidRPr="00615BC8" w:rsidRDefault="00D613B1" w:rsidP="00D613B1">
      <w:pPr>
        <w:pStyle w:val="BodyA"/>
        <w:ind w:left="720"/>
        <w:contextualSpacing/>
        <w:rPr>
          <w:rFonts w:ascii="Baskerville" w:hAnsi="Baskerville"/>
        </w:rPr>
      </w:pPr>
      <w:r w:rsidRPr="00615BC8">
        <w:rPr>
          <w:rFonts w:ascii="Baskerville" w:hAnsi="Baskerville"/>
        </w:rPr>
        <w:sym w:font="Symbol" w:char="F0B7"/>
      </w:r>
      <w:r w:rsidRPr="00615BC8">
        <w:rPr>
          <w:rFonts w:ascii="Baskerville" w:hAnsi="Baskerville"/>
        </w:rPr>
        <w:t>Consider using a headset to reduce distractions.</w:t>
      </w:r>
    </w:p>
    <w:p w14:paraId="725DBC0B" w14:textId="77777777" w:rsidR="00D613B1" w:rsidRPr="00615BC8" w:rsidRDefault="00D613B1" w:rsidP="00D613B1">
      <w:pPr>
        <w:pStyle w:val="BodyA"/>
        <w:ind w:left="720"/>
        <w:contextualSpacing/>
        <w:rPr>
          <w:rFonts w:ascii="Baskerville" w:hAnsi="Baskerville"/>
        </w:rPr>
      </w:pPr>
      <w:r w:rsidRPr="00615BC8">
        <w:rPr>
          <w:rFonts w:ascii="Baskerville" w:hAnsi="Baskerville"/>
        </w:rPr>
        <w:sym w:font="Symbol" w:char="F0B7"/>
      </w:r>
      <w:r w:rsidRPr="00615BC8">
        <w:rPr>
          <w:rFonts w:ascii="Baskerville" w:hAnsi="Baskerville"/>
        </w:rPr>
        <w:t>Speak clearly, but not too loudly.</w:t>
      </w:r>
    </w:p>
    <w:p w14:paraId="1103F367" w14:textId="77777777" w:rsidR="00D613B1" w:rsidRPr="00615BC8" w:rsidRDefault="00D613B1" w:rsidP="00D613B1">
      <w:pPr>
        <w:pStyle w:val="BodyA"/>
        <w:ind w:left="720"/>
        <w:contextualSpacing/>
        <w:rPr>
          <w:rFonts w:ascii="Baskerville" w:hAnsi="Baskerville"/>
        </w:rPr>
      </w:pPr>
      <w:r w:rsidRPr="00615BC8">
        <w:rPr>
          <w:rFonts w:ascii="Baskerville" w:hAnsi="Baskerville"/>
        </w:rPr>
        <w:sym w:font="Symbol" w:char="F0B7"/>
      </w:r>
      <w:r w:rsidRPr="00615BC8">
        <w:rPr>
          <w:rFonts w:ascii="Baskerville" w:hAnsi="Baskerville"/>
        </w:rPr>
        <w:t>Don't abuse the chat box, keep the conversation respectful and on topic.</w:t>
      </w:r>
    </w:p>
    <w:p w14:paraId="5F9D5E34" w14:textId="77777777" w:rsidR="00D613B1" w:rsidRPr="00615BC8" w:rsidRDefault="00D613B1" w:rsidP="00D613B1">
      <w:pPr>
        <w:pStyle w:val="BodyA"/>
        <w:ind w:left="720"/>
        <w:contextualSpacing/>
        <w:rPr>
          <w:rFonts w:ascii="Baskerville" w:hAnsi="Baskerville"/>
        </w:rPr>
      </w:pPr>
      <w:r w:rsidRPr="00615BC8">
        <w:rPr>
          <w:rFonts w:ascii="Baskerville" w:hAnsi="Baskerville"/>
        </w:rPr>
        <w:sym w:font="Symbol" w:char="F0B7"/>
      </w:r>
      <w:r w:rsidRPr="00615BC8">
        <w:rPr>
          <w:rFonts w:ascii="Baskerville" w:hAnsi="Baskerville"/>
        </w:rPr>
        <w:t>Remember that a video conference has the same degree of respect as a live class, consider your appearance and behavior on camera the same you would in the classroom.</w:t>
      </w:r>
    </w:p>
    <w:p w14:paraId="3333DC0A" w14:textId="77777777" w:rsidR="00D613B1" w:rsidRPr="00615BC8" w:rsidRDefault="00D613B1" w:rsidP="00D613B1">
      <w:pPr>
        <w:pStyle w:val="BodyA"/>
        <w:ind w:left="720"/>
        <w:contextualSpacing/>
        <w:rPr>
          <w:rFonts w:ascii="Baskerville" w:hAnsi="Baskerville"/>
          <w:highlight w:val="yellow"/>
        </w:rPr>
      </w:pPr>
    </w:p>
    <w:p w14:paraId="678D3BBB" w14:textId="4C5C1AA4" w:rsidR="00D613B1" w:rsidRPr="00615BC8" w:rsidRDefault="00D613B1" w:rsidP="00D613B1">
      <w:pPr>
        <w:pStyle w:val="BodyA"/>
        <w:ind w:firstLine="720"/>
        <w:rPr>
          <w:rFonts w:ascii="Baskerville" w:hAnsi="Baskerville"/>
          <w:b/>
          <w:bCs/>
          <w:u w:val="single"/>
        </w:rPr>
      </w:pPr>
      <w:r w:rsidRPr="00615BC8">
        <w:rPr>
          <w:rFonts w:ascii="Baskerville" w:hAnsi="Baskerville"/>
          <w:b/>
          <w:bCs/>
          <w:u w:val="single"/>
        </w:rPr>
        <w:t>In Person Learning</w:t>
      </w:r>
    </w:p>
    <w:p w14:paraId="67905783" w14:textId="1A9D298B" w:rsidR="00D613B1" w:rsidRPr="00615BC8" w:rsidRDefault="00D613B1" w:rsidP="00D613B1">
      <w:pPr>
        <w:pStyle w:val="BodyA"/>
        <w:rPr>
          <w:rFonts w:ascii="Baskerville" w:hAnsi="Baskerville"/>
        </w:rPr>
      </w:pPr>
      <w:r w:rsidRPr="00615BC8">
        <w:rPr>
          <w:rFonts w:ascii="Baskerville" w:hAnsi="Baskerville"/>
          <w:b/>
          <w:bCs/>
          <w:i/>
          <w:iCs/>
        </w:rPr>
        <w:t>Some Thursdays</w:t>
      </w:r>
      <w:r w:rsidRPr="00615BC8">
        <w:rPr>
          <w:rFonts w:ascii="Baskerville" w:hAnsi="Baskerville"/>
        </w:rPr>
        <w:t xml:space="preserve"> you will join in person, in the classroom. These days are intended to get to know me, and each other, and to increase our interaction, which has been compromised due to Covid. </w:t>
      </w:r>
    </w:p>
    <w:p w14:paraId="277A2843" w14:textId="77777777" w:rsidR="00D613B1" w:rsidRPr="00615BC8" w:rsidRDefault="00D613B1" w:rsidP="00D613B1">
      <w:pPr>
        <w:pStyle w:val="BodyA"/>
        <w:rPr>
          <w:rFonts w:ascii="Baskerville" w:hAnsi="Baskerville"/>
          <w:b/>
          <w:bCs/>
        </w:rPr>
      </w:pPr>
      <w:r w:rsidRPr="00615BC8">
        <w:rPr>
          <w:rFonts w:ascii="Baskerville" w:hAnsi="Baskerville"/>
        </w:rPr>
        <w:tab/>
      </w:r>
      <w:r w:rsidRPr="00615BC8">
        <w:rPr>
          <w:rFonts w:ascii="Baskerville" w:hAnsi="Baskerville"/>
          <w:b/>
          <w:bCs/>
        </w:rPr>
        <w:t>Classroom/Covid Etiquette</w:t>
      </w:r>
    </w:p>
    <w:p w14:paraId="14676CDB" w14:textId="77777777" w:rsidR="00D613B1" w:rsidRPr="00615BC8" w:rsidRDefault="00D613B1" w:rsidP="00D613B1">
      <w:pPr>
        <w:pStyle w:val="BodyA"/>
        <w:ind w:left="720"/>
        <w:rPr>
          <w:rFonts w:ascii="Baskerville" w:hAnsi="Baskerville"/>
        </w:rPr>
      </w:pPr>
      <w:r w:rsidRPr="00615BC8">
        <w:rPr>
          <w:rFonts w:ascii="Baskerville" w:hAnsi="Baskerville"/>
        </w:rPr>
        <w:t>You are expected to engage in class discussions (either face-to-face or Zoom) by actively listening, contributing insights and/or responding to the comments of others. Arriving late to class, texting, leaving during class (excessive bathroom breaks), packing up early, engaging in private conversations with other students (including via chat), and any other class disruption will not be tolerated and you will be asked to leave. As a reminder,</w:t>
      </w:r>
      <w:r w:rsidRPr="00615BC8">
        <w:rPr>
          <w:rFonts w:ascii="Baskerville" w:hAnsi="Baskerville" w:cs="Cambria"/>
        </w:rPr>
        <w:t> </w:t>
      </w:r>
      <w:r w:rsidRPr="00615BC8">
        <w:rPr>
          <w:rFonts w:ascii="Baskerville" w:hAnsi="Baskerville"/>
        </w:rPr>
        <w:t xml:space="preserve">cell phone use, including text messaging, is not permitted in this class as per Faculty Senate rule, unless by instructor permission.  I do permit use of laptops to access reading responses. </w:t>
      </w:r>
    </w:p>
    <w:p w14:paraId="5EC7D138" w14:textId="77777777" w:rsidR="00D613B1" w:rsidRPr="00615BC8" w:rsidRDefault="00D613B1" w:rsidP="00D613B1">
      <w:pPr>
        <w:pStyle w:val="BodyA"/>
        <w:numPr>
          <w:ilvl w:val="0"/>
          <w:numId w:val="14"/>
        </w:numPr>
        <w:spacing w:after="0"/>
        <w:rPr>
          <w:rFonts w:ascii="Baskerville" w:hAnsi="Baskerville"/>
          <w:u w:val="single"/>
        </w:rPr>
      </w:pPr>
      <w:r w:rsidRPr="00615BC8">
        <w:rPr>
          <w:rFonts w:ascii="Baskerville" w:hAnsi="Baskerville"/>
          <w:u w:val="single"/>
        </w:rPr>
        <w:t>Guidelines Regarding PPE, Social Distancing, Safe Classroom Practices and Expectations:</w:t>
      </w:r>
    </w:p>
    <w:p w14:paraId="32B22C02" w14:textId="77777777" w:rsidR="00D613B1" w:rsidRPr="00615BC8" w:rsidRDefault="00D613B1" w:rsidP="00D613B1">
      <w:pPr>
        <w:pStyle w:val="BodyA"/>
        <w:numPr>
          <w:ilvl w:val="0"/>
          <w:numId w:val="14"/>
        </w:numPr>
        <w:spacing w:after="0"/>
        <w:rPr>
          <w:rFonts w:ascii="Baskerville" w:hAnsi="Baskerville"/>
        </w:rPr>
      </w:pPr>
      <w:r w:rsidRPr="00615BC8">
        <w:rPr>
          <w:rFonts w:ascii="Baskerville" w:hAnsi="Baskerville"/>
        </w:rPr>
        <w:t xml:space="preserve">We all have a responsibility during this COVID-19 pandemic to protect our own health and the health of friends and fellow community members. Violations of the COVID protocols by even a single individual can cause significant disruptions or discontinuation of in-person academic activities. Any student creating such disruptions undermines the opportunity for others to learn and engage with the UNH community, and as such, is in serious violation of the UNH </w:t>
      </w:r>
      <w:hyperlink r:id="rId12" w:tgtFrame="_blank" w:history="1">
        <w:r w:rsidRPr="00615BC8">
          <w:rPr>
            <w:rStyle w:val="Hyperlink"/>
            <w:rFonts w:ascii="Baskerville" w:hAnsi="Baskerville"/>
          </w:rPr>
          <w:t>Student Rights, Rules &amp; Responsibilities</w:t>
        </w:r>
      </w:hyperlink>
      <w:r w:rsidRPr="00615BC8">
        <w:rPr>
          <w:rFonts w:ascii="Baskerville" w:hAnsi="Baskerville"/>
        </w:rPr>
        <w:t>.</w:t>
      </w:r>
    </w:p>
    <w:p w14:paraId="784F1A52" w14:textId="77777777" w:rsidR="00D613B1" w:rsidRPr="00615BC8" w:rsidRDefault="00D613B1" w:rsidP="00D613B1">
      <w:pPr>
        <w:pStyle w:val="BodyA"/>
        <w:numPr>
          <w:ilvl w:val="0"/>
          <w:numId w:val="14"/>
        </w:numPr>
        <w:spacing w:after="0"/>
        <w:rPr>
          <w:rFonts w:ascii="Baskerville" w:hAnsi="Baskerville"/>
        </w:rPr>
      </w:pPr>
      <w:r w:rsidRPr="00615BC8">
        <w:rPr>
          <w:rFonts w:ascii="Baskerville" w:hAnsi="Baskerville"/>
        </w:rPr>
        <w:t xml:space="preserve">All students are required to wear masks in class and campus buildings unless a medical exception is made through an accommodation process. It is your responsibility to obtain a mask before coming to class. For information on proper use of masks, acceptable mask types, and other PPE and social distancing guidelines visit </w:t>
      </w:r>
      <w:hyperlink r:id="rId13" w:tgtFrame="_blank" w:history="1">
        <w:r w:rsidRPr="00615BC8">
          <w:rPr>
            <w:rStyle w:val="Hyperlink"/>
            <w:rFonts w:ascii="Baskerville" w:hAnsi="Baskerville"/>
          </w:rPr>
          <w:t>https://www.unh.edu/coronavirus</w:t>
        </w:r>
      </w:hyperlink>
      <w:r w:rsidRPr="00615BC8">
        <w:rPr>
          <w:rFonts w:ascii="Baskerville" w:hAnsi="Baskerville"/>
        </w:rPr>
        <w:t xml:space="preserve">. Students wishing to request a medical accommodation should contact the </w:t>
      </w:r>
      <w:hyperlink r:id="rId14" w:tgtFrame="_blank" w:history="1">
        <w:r w:rsidRPr="00615BC8">
          <w:rPr>
            <w:rStyle w:val="Hyperlink"/>
            <w:rFonts w:ascii="Baskerville" w:hAnsi="Baskerville"/>
          </w:rPr>
          <w:t>Student Accessibility Services</w:t>
        </w:r>
      </w:hyperlink>
      <w:r w:rsidRPr="00615BC8">
        <w:rPr>
          <w:rFonts w:ascii="Baskerville" w:hAnsi="Baskerville"/>
        </w:rPr>
        <w:t xml:space="preserve">. Failure to comply with PPE and social distancing classroom protocols is a violation of the </w:t>
      </w:r>
      <w:hyperlink r:id="rId15" w:tgtFrame="_blank" w:history="1">
        <w:r w:rsidRPr="00615BC8">
          <w:rPr>
            <w:rStyle w:val="Hyperlink"/>
            <w:rFonts w:ascii="Baskerville" w:hAnsi="Baskerville"/>
          </w:rPr>
          <w:t>Student Rights, Rules &amp; Responsibilities</w:t>
        </w:r>
      </w:hyperlink>
      <w:r w:rsidRPr="00615BC8">
        <w:rPr>
          <w:rFonts w:ascii="Baskerville" w:hAnsi="Baskerville"/>
        </w:rPr>
        <w:t>. If you refuse to comply, you will be asked to leave class immediately and you may also be reported to the Office of the Dean of Students and your associate dean.</w:t>
      </w:r>
    </w:p>
    <w:p w14:paraId="0DB1B494" w14:textId="77777777" w:rsidR="00D613B1" w:rsidRPr="00615BC8" w:rsidRDefault="00D613B1" w:rsidP="00D613B1">
      <w:pPr>
        <w:pStyle w:val="BodyA"/>
        <w:numPr>
          <w:ilvl w:val="1"/>
          <w:numId w:val="15"/>
        </w:numPr>
        <w:spacing w:after="0"/>
        <w:rPr>
          <w:rFonts w:ascii="Baskerville" w:hAnsi="Baskerville"/>
        </w:rPr>
      </w:pPr>
      <w:r w:rsidRPr="00615BC8">
        <w:rPr>
          <w:rFonts w:ascii="Baskerville" w:hAnsi="Baskerville"/>
        </w:rPr>
        <w:lastRenderedPageBreak/>
        <w:t>Prior to class, please wait outside the building, weather permitting, or in the hall or common area, observing social distancing and leaving plenty of room for the prior class to exit the room and building. Wipes are available near the room entrance. Obey entrance and egress signage and any additional faculty directions on entering or leaving the classroom.</w:t>
      </w:r>
    </w:p>
    <w:p w14:paraId="75693DBF" w14:textId="77777777" w:rsidR="00D613B1" w:rsidRPr="00615BC8" w:rsidRDefault="00D613B1" w:rsidP="00D613B1">
      <w:pPr>
        <w:pStyle w:val="BodyA"/>
        <w:numPr>
          <w:ilvl w:val="1"/>
          <w:numId w:val="15"/>
        </w:numPr>
        <w:spacing w:after="0"/>
        <w:rPr>
          <w:rFonts w:ascii="Baskerville" w:hAnsi="Baskerville"/>
        </w:rPr>
      </w:pPr>
      <w:r w:rsidRPr="00615BC8">
        <w:rPr>
          <w:rFonts w:ascii="Baskerville" w:hAnsi="Baskerville"/>
        </w:rPr>
        <w:t>Each classroom entrance is equipped with hand sanitizer and surface wipes. Please wipe down your personal space prior to class and throw the used wipes away on the way out of class or take them with you.</w:t>
      </w:r>
    </w:p>
    <w:p w14:paraId="6172BA20" w14:textId="77777777" w:rsidR="00D613B1" w:rsidRPr="00615BC8" w:rsidRDefault="00D613B1" w:rsidP="00D613B1">
      <w:pPr>
        <w:pStyle w:val="BodyA"/>
        <w:numPr>
          <w:ilvl w:val="1"/>
          <w:numId w:val="15"/>
        </w:numPr>
        <w:spacing w:after="0"/>
        <w:rPr>
          <w:rFonts w:ascii="Baskerville" w:hAnsi="Baskerville"/>
        </w:rPr>
      </w:pPr>
      <w:r w:rsidRPr="00615BC8">
        <w:rPr>
          <w:rFonts w:ascii="Baskerville" w:hAnsi="Baskerville"/>
        </w:rPr>
        <w:t>Sit only in marked seats. Classes and laboratories were restructured to minimize or eliminate contact between individuals of less than 6 feet.</w:t>
      </w:r>
    </w:p>
    <w:p w14:paraId="095B53A4" w14:textId="77777777" w:rsidR="00D613B1" w:rsidRPr="00615BC8" w:rsidRDefault="00D613B1" w:rsidP="00D613B1">
      <w:pPr>
        <w:pStyle w:val="BodyA"/>
        <w:numPr>
          <w:ilvl w:val="0"/>
          <w:numId w:val="14"/>
        </w:numPr>
        <w:spacing w:after="0"/>
        <w:rPr>
          <w:rFonts w:ascii="Baskerville" w:hAnsi="Baskerville"/>
        </w:rPr>
      </w:pPr>
      <w:r w:rsidRPr="00615BC8">
        <w:rPr>
          <w:rFonts w:ascii="Baskerville" w:hAnsi="Baskerville"/>
        </w:rPr>
        <w:t>Contract tracing is mandated by the State of New Hampshire. The following practices will facilitate effective contact tracing implementation should the need arise:</w:t>
      </w:r>
    </w:p>
    <w:p w14:paraId="0FA47147" w14:textId="77777777" w:rsidR="00D613B1" w:rsidRPr="00615BC8" w:rsidRDefault="00D613B1" w:rsidP="00D613B1">
      <w:pPr>
        <w:pStyle w:val="BodyA"/>
        <w:numPr>
          <w:ilvl w:val="0"/>
          <w:numId w:val="17"/>
        </w:numPr>
        <w:spacing w:after="0"/>
        <w:ind w:left="1800"/>
        <w:rPr>
          <w:rFonts w:ascii="Baskerville" w:hAnsi="Baskerville"/>
        </w:rPr>
      </w:pPr>
      <w:r w:rsidRPr="00615BC8">
        <w:rPr>
          <w:rFonts w:ascii="Baskerville" w:hAnsi="Baskerville"/>
        </w:rPr>
        <w:t>Students should sit in the same seat for each class period to minimize potential contacts.</w:t>
      </w:r>
    </w:p>
    <w:p w14:paraId="329A7B33" w14:textId="77777777" w:rsidR="00D613B1" w:rsidRPr="00615BC8" w:rsidRDefault="00D613B1" w:rsidP="00D613B1">
      <w:pPr>
        <w:pStyle w:val="BodyA"/>
        <w:numPr>
          <w:ilvl w:val="0"/>
          <w:numId w:val="17"/>
        </w:numPr>
        <w:spacing w:after="0"/>
        <w:ind w:left="1800"/>
        <w:rPr>
          <w:rFonts w:ascii="Baskerville" w:hAnsi="Baskerville"/>
        </w:rPr>
      </w:pPr>
      <w:r w:rsidRPr="00615BC8">
        <w:rPr>
          <w:rFonts w:ascii="Baskerville" w:hAnsi="Baskerville"/>
        </w:rPr>
        <w:t>We ask students to know the names of each of the people sitting closest to them — their nearest neighbors.</w:t>
      </w:r>
    </w:p>
    <w:p w14:paraId="6B75152A" w14:textId="77777777" w:rsidR="00D613B1" w:rsidRPr="00615BC8" w:rsidRDefault="00D613B1" w:rsidP="00D613B1">
      <w:pPr>
        <w:pStyle w:val="BodyA"/>
        <w:numPr>
          <w:ilvl w:val="0"/>
          <w:numId w:val="17"/>
        </w:numPr>
        <w:spacing w:after="0"/>
        <w:ind w:left="1800"/>
        <w:rPr>
          <w:rFonts w:ascii="Baskerville" w:hAnsi="Baskerville"/>
        </w:rPr>
      </w:pPr>
      <w:r w:rsidRPr="00615BC8">
        <w:rPr>
          <w:rFonts w:ascii="Baskerville" w:hAnsi="Baskerville"/>
        </w:rPr>
        <w:t xml:space="preserve"> UNH has developed "Wildcat Pass," a web and mobile app to help each of us keep track of the requirements for remaining in compliance with necessary testing, isolation and quarantine rules that will help to keep our community healthy. Log into your Wildcat Pass each day. Be prepared to show your mobile device or a computer printout of your daily Wildcat Pass if asked by a university representative.</w:t>
      </w:r>
    </w:p>
    <w:p w14:paraId="05B9CA99" w14:textId="77777777" w:rsidR="00D613B1" w:rsidRPr="00615BC8" w:rsidRDefault="00D613B1" w:rsidP="00D613B1">
      <w:pPr>
        <w:pStyle w:val="BodyA"/>
        <w:ind w:left="720"/>
        <w:rPr>
          <w:rFonts w:ascii="Baskerville" w:hAnsi="Baskerville"/>
          <w:u w:val="single"/>
        </w:rPr>
      </w:pPr>
    </w:p>
    <w:p w14:paraId="439DF712" w14:textId="622A6344" w:rsidR="00D613B1" w:rsidRPr="00615BC8" w:rsidRDefault="00D613B1" w:rsidP="00D613B1">
      <w:pPr>
        <w:pStyle w:val="BodyA"/>
        <w:jc w:val="center"/>
        <w:rPr>
          <w:rFonts w:ascii="Baskerville" w:hAnsi="Baskerville"/>
          <w:b/>
          <w:bCs/>
        </w:rPr>
      </w:pPr>
      <w:r w:rsidRPr="00615BC8">
        <w:rPr>
          <w:rFonts w:ascii="Baskerville" w:hAnsi="Baskerville"/>
          <w:b/>
          <w:bCs/>
        </w:rPr>
        <w:t>University Policies</w:t>
      </w:r>
    </w:p>
    <w:p w14:paraId="1E1C3CD1" w14:textId="77777777" w:rsidR="00D613B1" w:rsidRPr="00615BC8" w:rsidRDefault="00D613B1" w:rsidP="00D613B1">
      <w:pPr>
        <w:pStyle w:val="BodyA"/>
        <w:rPr>
          <w:rFonts w:ascii="Baskerville" w:hAnsi="Baskerville"/>
          <w:b/>
          <w:bCs/>
          <w:u w:val="single"/>
        </w:rPr>
      </w:pPr>
      <w:r w:rsidRPr="00615BC8">
        <w:rPr>
          <w:rFonts w:ascii="Baskerville" w:hAnsi="Baskerville"/>
          <w:b/>
          <w:bCs/>
          <w:u w:val="single"/>
        </w:rPr>
        <w:t>Student Support Resources</w:t>
      </w:r>
    </w:p>
    <w:p w14:paraId="3C55D825" w14:textId="77777777" w:rsidR="00D613B1" w:rsidRPr="00615BC8" w:rsidRDefault="00D613B1" w:rsidP="00D613B1">
      <w:pPr>
        <w:pStyle w:val="BodyA"/>
        <w:rPr>
          <w:rFonts w:ascii="Baskerville" w:hAnsi="Baskerville"/>
        </w:rPr>
      </w:pPr>
      <w:r w:rsidRPr="00615BC8">
        <w:rPr>
          <w:rFonts w:ascii="Baskerville" w:hAnsi="Baskerville"/>
        </w:rPr>
        <w:t>UNH provides a number of ways to get academic and technical support with learning.</w:t>
      </w:r>
      <w:r w:rsidRPr="00615BC8">
        <w:rPr>
          <w:rFonts w:ascii="Baskerville" w:hAnsi="Baskerville" w:cs="Cambria"/>
        </w:rPr>
        <w:t> </w:t>
      </w:r>
      <w:r w:rsidRPr="00615BC8">
        <w:rPr>
          <w:rFonts w:ascii="Baskerville" w:hAnsi="Baskerville"/>
        </w:rPr>
        <w:t xml:space="preserve"> For academic support available to UNH students see this</w:t>
      </w:r>
      <w:r w:rsidRPr="00615BC8">
        <w:rPr>
          <w:rFonts w:ascii="Baskerville" w:hAnsi="Baskerville" w:cs="Cambria"/>
        </w:rPr>
        <w:t> </w:t>
      </w:r>
      <w:hyperlink r:id="rId16" w:tgtFrame="_blank" w:history="1">
        <w:r w:rsidRPr="00615BC8">
          <w:rPr>
            <w:rStyle w:val="Hyperlink"/>
            <w:rFonts w:ascii="Baskerville" w:hAnsi="Baskerville"/>
          </w:rPr>
          <w:t>directory</w:t>
        </w:r>
      </w:hyperlink>
      <w:r w:rsidRPr="00615BC8">
        <w:rPr>
          <w:rFonts w:ascii="Baskerville" w:hAnsi="Baskerville" w:cs="Cambria"/>
        </w:rPr>
        <w:t> </w:t>
      </w:r>
      <w:r w:rsidRPr="00615BC8">
        <w:rPr>
          <w:rFonts w:ascii="Baskerville" w:hAnsi="Baskerville"/>
        </w:rPr>
        <w:t>of services and centers. This</w:t>
      </w:r>
      <w:r w:rsidRPr="00615BC8">
        <w:rPr>
          <w:rFonts w:ascii="Baskerville" w:hAnsi="Baskerville" w:cs="Cambria"/>
        </w:rPr>
        <w:t> </w:t>
      </w:r>
      <w:hyperlink r:id="rId17" w:tgtFrame="_blank" w:history="1">
        <w:r w:rsidRPr="00615BC8">
          <w:rPr>
            <w:rStyle w:val="Hyperlink"/>
            <w:rFonts w:ascii="Baskerville" w:hAnsi="Baskerville"/>
          </w:rPr>
          <w:t>article</w:t>
        </w:r>
      </w:hyperlink>
      <w:r w:rsidRPr="00615BC8">
        <w:rPr>
          <w:rFonts w:ascii="Baskerville" w:hAnsi="Baskerville" w:cs="Cambria"/>
        </w:rPr>
        <w:t> </w:t>
      </w:r>
      <w:r w:rsidRPr="00615BC8">
        <w:rPr>
          <w:rFonts w:ascii="Baskerville" w:hAnsi="Baskerville"/>
        </w:rPr>
        <w:t>has information to help you get technical support on items like</w:t>
      </w:r>
      <w:r w:rsidRPr="00615BC8">
        <w:rPr>
          <w:rFonts w:ascii="Baskerville" w:hAnsi="Baskerville" w:cs="Cambria"/>
        </w:rPr>
        <w:t> </w:t>
      </w:r>
      <w:r w:rsidRPr="00615BC8">
        <w:rPr>
          <w:rFonts w:ascii="Baskerville" w:hAnsi="Baskerville"/>
        </w:rPr>
        <w:t>submitting assignments, accessing software, and taking quizzes or exams including contacts for personalized assistance.</w:t>
      </w:r>
    </w:p>
    <w:p w14:paraId="4451E273" w14:textId="77777777" w:rsidR="00D613B1" w:rsidRPr="00615BC8" w:rsidRDefault="00D613B1" w:rsidP="00D613B1">
      <w:pPr>
        <w:pStyle w:val="BodyA"/>
        <w:rPr>
          <w:rFonts w:ascii="Baskerville" w:hAnsi="Baskerville"/>
        </w:rPr>
      </w:pPr>
      <w:r w:rsidRPr="00615BC8">
        <w:rPr>
          <w:rFonts w:ascii="Baskerville" w:hAnsi="Baskerville"/>
          <w:b/>
          <w:bCs/>
          <w:u w:val="single"/>
        </w:rPr>
        <w:t>Student Accessibility Services:</w:t>
      </w:r>
      <w:r w:rsidRPr="00615BC8">
        <w:rPr>
          <w:rFonts w:ascii="Baskerville" w:hAnsi="Baskerville"/>
          <w:u w:val="single"/>
        </w:rPr>
        <w:t xml:space="preserve">  </w:t>
      </w:r>
      <w:r w:rsidRPr="00615BC8">
        <w:rPr>
          <w:rFonts w:ascii="Baskerville" w:hAnsi="Baskerville"/>
        </w:rPr>
        <w:t>"According to the Americans with Disabilities Act (as amended, 2008), each student with a disability has the right to request services from UNH to accommodate his/her disability. If you are a student with a documented disability or believe you may have a learning issue that requires accommodations, please contact Student Accessibility Services (SAS) at</w:t>
      </w:r>
      <w:r w:rsidRPr="00615BC8">
        <w:rPr>
          <w:rFonts w:ascii="Baskerville" w:hAnsi="Baskerville" w:cs="Cambria"/>
        </w:rPr>
        <w:t> </w:t>
      </w:r>
      <w:r w:rsidRPr="00615BC8">
        <w:rPr>
          <w:rFonts w:ascii="Baskerville" w:hAnsi="Baskerville"/>
        </w:rPr>
        <w:t>201 Smith Hall (862-2607). Accommodation letters are created by SAS with the student. Please follow-up with your instructor as soon as possible to ensure timely implementation of the identified accommodations in the letter. It is your responsibility to inform the instructor of any accommodations necessary before any assignments are due.</w:t>
      </w:r>
    </w:p>
    <w:p w14:paraId="242BFCDD" w14:textId="324DA9D8" w:rsidR="00D613B1" w:rsidRPr="00615BC8" w:rsidRDefault="00D613B1" w:rsidP="00D613B1">
      <w:pPr>
        <w:pStyle w:val="BodyA"/>
        <w:rPr>
          <w:rFonts w:ascii="Baskerville" w:hAnsi="Baskerville"/>
          <w:u w:val="single"/>
        </w:rPr>
      </w:pPr>
      <w:r w:rsidRPr="00615BC8">
        <w:rPr>
          <w:rFonts w:ascii="Baskerville" w:hAnsi="Baskerville"/>
          <w:b/>
          <w:bCs/>
          <w:u w:val="single"/>
        </w:rPr>
        <w:t>Emotional &amp; Behavioral/Mental Health Issues</w:t>
      </w:r>
      <w:r w:rsidRPr="00615BC8">
        <w:rPr>
          <w:rFonts w:ascii="Baskerville" w:hAnsi="Baskerville"/>
          <w:u w:val="single"/>
        </w:rPr>
        <w:t xml:space="preserve">: </w:t>
      </w:r>
      <w:r w:rsidRPr="00615BC8">
        <w:rPr>
          <w:rFonts w:ascii="Baskerville" w:hAnsi="Baskerville"/>
        </w:rPr>
        <w:t>Your academic success in this course is very important to me. If, during the semester, you find emotional or behavioral/mental health issues (anxiety, depression, stress-related ailments, psychological or emotional distress, addiction) are affecting that success, please let me know if you feel comfortable doing so. If, during the semester, you find you are experiencing emotional or mental health issues, please contact the University’s</w:t>
      </w:r>
      <w:r w:rsidRPr="00615BC8">
        <w:rPr>
          <w:rFonts w:ascii="Baskerville" w:hAnsi="Baskerville" w:cs="Cambria"/>
        </w:rPr>
        <w:t> </w:t>
      </w:r>
      <w:hyperlink r:id="rId18" w:history="1">
        <w:r w:rsidRPr="00615BC8">
          <w:rPr>
            <w:rStyle w:val="Hyperlink"/>
            <w:rFonts w:ascii="Baskerville" w:hAnsi="Baskerville"/>
          </w:rPr>
          <w:t>UNH PACS</w:t>
        </w:r>
      </w:hyperlink>
      <w:r w:rsidRPr="00615BC8">
        <w:rPr>
          <w:rFonts w:ascii="Baskerville" w:hAnsi="Baskerville"/>
        </w:rPr>
        <w:t xml:space="preserve"> (3</w:t>
      </w:r>
      <w:r w:rsidRPr="00615BC8">
        <w:rPr>
          <w:rFonts w:ascii="Baskerville" w:hAnsi="Baskerville"/>
          <w:vertAlign w:val="superscript"/>
        </w:rPr>
        <w:t>rd</w:t>
      </w:r>
      <w:r w:rsidRPr="00615BC8">
        <w:rPr>
          <w:rFonts w:ascii="Baskerville" w:hAnsi="Baskerville" w:cs="Cambria"/>
        </w:rPr>
        <w:t> </w:t>
      </w:r>
      <w:r w:rsidRPr="00615BC8">
        <w:rPr>
          <w:rFonts w:ascii="Baskerville" w:hAnsi="Baskerville"/>
        </w:rPr>
        <w:t>floor, Smith Hall; 603-862-2090)</w:t>
      </w:r>
      <w:r w:rsidRPr="00615BC8">
        <w:rPr>
          <w:rFonts w:ascii="Baskerville" w:hAnsi="Baskerville" w:cs="Cambria"/>
        </w:rPr>
        <w:t> </w:t>
      </w:r>
      <w:r w:rsidRPr="00615BC8">
        <w:rPr>
          <w:rFonts w:ascii="Baskerville" w:hAnsi="Baskerville"/>
        </w:rPr>
        <w:t>which provides counseling appointments and other mental health services.</w:t>
      </w:r>
      <w:r w:rsidRPr="00615BC8">
        <w:rPr>
          <w:rFonts w:ascii="Baskerville" w:hAnsi="Baskerville" w:cs="Cambria"/>
        </w:rPr>
        <w:t> </w:t>
      </w:r>
      <w:r w:rsidRPr="00615BC8">
        <w:rPr>
          <w:rFonts w:ascii="Baskerville" w:hAnsi="Baskerville"/>
        </w:rPr>
        <w:t>If urgent, students may call PACS M-F, 8 a.m.-5 p.m., and schedule an Urgent Same-Day Appointment (also available virtually).</w:t>
      </w:r>
      <w:r w:rsidRPr="00615BC8">
        <w:rPr>
          <w:rFonts w:ascii="Baskerville" w:hAnsi="Baskerville" w:cs="Cambria"/>
        </w:rPr>
        <w:t>  </w:t>
      </w:r>
    </w:p>
    <w:p w14:paraId="46906BFF" w14:textId="77777777" w:rsidR="00D613B1" w:rsidRPr="00615BC8" w:rsidRDefault="00D613B1" w:rsidP="00D613B1">
      <w:pPr>
        <w:pStyle w:val="BodyA"/>
        <w:rPr>
          <w:rFonts w:ascii="Baskerville" w:hAnsi="Baskerville"/>
        </w:rPr>
      </w:pPr>
      <w:r w:rsidRPr="00615BC8">
        <w:rPr>
          <w:rFonts w:ascii="Baskerville" w:hAnsi="Baskerville"/>
          <w:u w:val="single"/>
        </w:rPr>
        <w:lastRenderedPageBreak/>
        <w:t>Confidentiality and Mandatory Reporting:</w:t>
      </w:r>
      <w:r w:rsidRPr="00615BC8">
        <w:rPr>
          <w:rFonts w:ascii="Baskerville" w:hAnsi="Baskerville"/>
        </w:rPr>
        <w:t xml:space="preserve"> The University of New Hampshire and its faculty are committed to assuring a safe and productive educational environment for all students and for the university as a whole. To this end, the university requires faculty members to report to the university’s Title IX Coordinator (Donna Marie Sorrentino, </w:t>
      </w:r>
      <w:hyperlink r:id="rId19" w:history="1">
        <w:r w:rsidRPr="00615BC8">
          <w:rPr>
            <w:rStyle w:val="Hyperlink"/>
            <w:rFonts w:ascii="Baskerville" w:hAnsi="Baskerville"/>
          </w:rPr>
          <w:t>dms@unh.edu</w:t>
        </w:r>
      </w:hyperlink>
      <w:r w:rsidRPr="00615BC8">
        <w:rPr>
          <w:rFonts w:ascii="Baskerville" w:hAnsi="Baskerville"/>
        </w:rPr>
        <w:t>,</w:t>
      </w:r>
      <w:r w:rsidRPr="00615BC8">
        <w:rPr>
          <w:rFonts w:ascii="Baskerville" w:hAnsi="Baskerville" w:cs="Cambria"/>
        </w:rPr>
        <w:t> </w:t>
      </w:r>
      <w:r w:rsidRPr="00615BC8">
        <w:rPr>
          <w:rFonts w:ascii="Baskerville" w:hAnsi="Baskerville"/>
        </w:rPr>
        <w:t>603-862-2930)</w:t>
      </w:r>
      <w:r w:rsidRPr="00615BC8">
        <w:rPr>
          <w:rFonts w:ascii="Baskerville" w:hAnsi="Baskerville" w:cs="Cambria"/>
        </w:rPr>
        <w:t> </w:t>
      </w:r>
      <w:r w:rsidRPr="00615BC8">
        <w:rPr>
          <w:rFonts w:ascii="Baskerville" w:hAnsi="Baskerville"/>
        </w:rPr>
        <w:t>any incidents of sexual violence and harassment shared by students.</w:t>
      </w:r>
      <w:r w:rsidRPr="00615BC8">
        <w:rPr>
          <w:rFonts w:ascii="Baskerville" w:hAnsi="Baskerville" w:cs="Cambria"/>
        </w:rPr>
        <w:t> </w:t>
      </w:r>
      <w:r w:rsidRPr="00615BC8">
        <w:rPr>
          <w:rFonts w:ascii="Baskerville" w:hAnsi="Baskerville"/>
        </w:rPr>
        <w:t xml:space="preserve">If you wish to speak to a confidential support service provider who </w:t>
      </w:r>
      <w:r w:rsidRPr="00615BC8">
        <w:rPr>
          <w:rFonts w:ascii="Baskerville" w:hAnsi="Baskerville"/>
          <w:i/>
        </w:rPr>
        <w:t>does not have this reporting responsibility</w:t>
      </w:r>
      <w:r w:rsidRPr="00615BC8">
        <w:rPr>
          <w:rFonts w:ascii="Baskerville" w:hAnsi="Baskerville"/>
        </w:rPr>
        <w:t xml:space="preserve"> because their discussions with clients are subject to legal privilege, you can find a list of resources </w:t>
      </w:r>
      <w:hyperlink r:id="rId20" w:history="1">
        <w:r w:rsidRPr="00615BC8">
          <w:rPr>
            <w:rStyle w:val="Hyperlink"/>
            <w:rFonts w:ascii="Baskerville" w:hAnsi="Baskerville"/>
          </w:rPr>
          <w:t>here</w:t>
        </w:r>
      </w:hyperlink>
      <w:r w:rsidRPr="00615BC8">
        <w:rPr>
          <w:rFonts w:ascii="Baskerville" w:hAnsi="Baskerville"/>
        </w:rPr>
        <w:t>.</w:t>
      </w:r>
      <w:r w:rsidRPr="00615BC8">
        <w:rPr>
          <w:rFonts w:ascii="Baskerville" w:hAnsi="Baskerville" w:cs="Cambria"/>
        </w:rPr>
        <w:t> </w:t>
      </w:r>
      <w:r w:rsidRPr="00615BC8">
        <w:rPr>
          <w:rFonts w:ascii="Baskerville" w:hAnsi="Baskerville"/>
        </w:rPr>
        <w:t xml:space="preserve"> For more information about what happens when you report, how the university considers your requests for confidentiality once a report is made to the Title IX Coordinator, and your rights and report options at UNH (including anonymous report options), </w:t>
      </w:r>
      <w:hyperlink r:id="rId21" w:history="1">
        <w:r w:rsidRPr="00615BC8">
          <w:rPr>
            <w:rStyle w:val="Hyperlink"/>
            <w:rFonts w:ascii="Baskerville" w:hAnsi="Baskerville"/>
          </w:rPr>
          <w:t>link here.</w:t>
        </w:r>
      </w:hyperlink>
    </w:p>
    <w:p w14:paraId="2D8BFAF1" w14:textId="77777777" w:rsidR="00D613B1" w:rsidRPr="00615BC8" w:rsidRDefault="00D613B1" w:rsidP="00D613B1">
      <w:pPr>
        <w:pStyle w:val="BodyA"/>
        <w:rPr>
          <w:rFonts w:ascii="Baskerville" w:hAnsi="Baskerville"/>
          <w:u w:val="single"/>
        </w:rPr>
      </w:pPr>
      <w:r w:rsidRPr="00615BC8">
        <w:rPr>
          <w:rFonts w:ascii="Baskerville" w:hAnsi="Baskerville"/>
          <w:u w:val="single"/>
        </w:rPr>
        <w:t>Academic Integrity:</w:t>
      </w:r>
      <w:r w:rsidRPr="00615BC8">
        <w:rPr>
          <w:rFonts w:ascii="Baskerville" w:hAnsi="Baskerville"/>
        </w:rPr>
        <w:t xml:space="preserve"> Plagiarism is the presentation of someone else’s ideas as your own. I expect that you will write your own papers and properly cite ideas, information, and all wording not your own both in papers and online postings (including from sources such as Wikipedia). Submission of work for another course also is a violation of academic conduct. If I find evidence of such examples of cheating and/or plagiarism, you will definitely fail the assignment, you may very well fail the course, and you will incur whichever University actions are deemed necessary. Please familiarize yourself with UNH’s policies and complete the plagiarism tutorial at: </w:t>
      </w:r>
      <w:hyperlink r:id="rId22" w:history="1">
        <w:r w:rsidRPr="00615BC8">
          <w:rPr>
            <w:rStyle w:val="Hyperlink"/>
            <w:rFonts w:ascii="Baskerville" w:hAnsi="Baskerville"/>
          </w:rPr>
          <w:t>Plagiarism Tutorial</w:t>
        </w:r>
      </w:hyperlink>
      <w:r w:rsidRPr="00615BC8">
        <w:rPr>
          <w:rFonts w:ascii="Baskerville" w:hAnsi="Baskerville"/>
        </w:rPr>
        <w:t xml:space="preserve"> Also, see the University Academic Honesty policy at </w:t>
      </w:r>
      <w:hyperlink r:id="rId23" w:history="1">
        <w:r w:rsidRPr="00615BC8">
          <w:rPr>
            <w:rStyle w:val="Hyperlink"/>
            <w:rFonts w:ascii="Baskerville" w:hAnsi="Baskerville"/>
          </w:rPr>
          <w:t>link.</w:t>
        </w:r>
      </w:hyperlink>
    </w:p>
    <w:p w14:paraId="35AD6AD4" w14:textId="5C0B9682" w:rsidR="00733B90" w:rsidRPr="00615BC8" w:rsidRDefault="00733B90" w:rsidP="00615BC8">
      <w:pPr>
        <w:jc w:val="center"/>
        <w:rPr>
          <w:rFonts w:ascii="Baskerville" w:hAnsi="Baskerville" w:cs="Big Caslon"/>
          <w:b/>
          <w:bCs/>
          <w:sz w:val="22"/>
          <w:szCs w:val="22"/>
        </w:rPr>
      </w:pPr>
      <w:r w:rsidRPr="00615BC8">
        <w:rPr>
          <w:rFonts w:ascii="Baskerville" w:hAnsi="Baskerville" w:cs="Big Caslon"/>
          <w:b/>
          <w:bCs/>
          <w:sz w:val="22"/>
          <w:szCs w:val="22"/>
        </w:rPr>
        <w:t>Course Policies and Expectations</w:t>
      </w:r>
    </w:p>
    <w:p w14:paraId="0507AF94" w14:textId="77777777" w:rsidR="00F32947" w:rsidRPr="00615BC8" w:rsidRDefault="006F023E" w:rsidP="00733B90">
      <w:pPr>
        <w:rPr>
          <w:rFonts w:ascii="Baskerville" w:hAnsi="Baskerville" w:cs="Big Caslon"/>
          <w:b/>
          <w:bCs/>
          <w:sz w:val="22"/>
          <w:szCs w:val="22"/>
        </w:rPr>
      </w:pPr>
      <w:r w:rsidRPr="00615BC8">
        <w:rPr>
          <w:rFonts w:ascii="Baskerville" w:hAnsi="Baskerville" w:cs="Big Caslon"/>
          <w:b/>
          <w:bCs/>
          <w:sz w:val="22"/>
          <w:szCs w:val="22"/>
        </w:rPr>
        <w:tab/>
      </w:r>
    </w:p>
    <w:p w14:paraId="58E80E1F" w14:textId="15D4C492" w:rsidR="00BB0712" w:rsidRPr="00615BC8" w:rsidRDefault="00733B90" w:rsidP="00733B90">
      <w:pPr>
        <w:rPr>
          <w:rFonts w:ascii="Baskerville" w:hAnsi="Baskerville" w:cs="Big Caslon"/>
          <w:b/>
          <w:bCs/>
          <w:sz w:val="22"/>
          <w:szCs w:val="22"/>
        </w:rPr>
      </w:pPr>
      <w:r w:rsidRPr="00615BC8">
        <w:rPr>
          <w:rFonts w:ascii="Baskerville" w:hAnsi="Baskerville" w:cs="Big Caslon"/>
          <w:b/>
          <w:bCs/>
          <w:sz w:val="22"/>
          <w:szCs w:val="22"/>
          <w:u w:val="single"/>
        </w:rPr>
        <w:t>Attendance</w:t>
      </w:r>
      <w:r w:rsidRPr="00615BC8">
        <w:rPr>
          <w:rFonts w:ascii="MS Mincho" w:eastAsia="MS Mincho" w:hAnsi="MS Mincho" w:cs="MS Mincho" w:hint="eastAsia"/>
          <w:b/>
          <w:bCs/>
          <w:sz w:val="22"/>
          <w:szCs w:val="22"/>
        </w:rPr>
        <w:t> </w:t>
      </w:r>
    </w:p>
    <w:p w14:paraId="5972A390" w14:textId="77777777" w:rsidR="00733B90" w:rsidRPr="00615BC8" w:rsidRDefault="00733B90" w:rsidP="00733B90">
      <w:pPr>
        <w:rPr>
          <w:rFonts w:ascii="Baskerville" w:hAnsi="Baskerville" w:cs="Big Caslon"/>
          <w:sz w:val="22"/>
          <w:szCs w:val="22"/>
        </w:rPr>
      </w:pPr>
      <w:r w:rsidRPr="00615BC8">
        <w:rPr>
          <w:rFonts w:ascii="Baskerville" w:hAnsi="Baskerville" w:cs="Big Caslon"/>
          <w:sz w:val="22"/>
          <w:szCs w:val="22"/>
        </w:rPr>
        <w:t>I expect you to treat college as you would a job... notify me prior to class if you are unable to attend. You may not make up work for missed classes unless we have made arrangements PRIOR to your absence.</w:t>
      </w:r>
    </w:p>
    <w:p w14:paraId="1DF99F29" w14:textId="77777777" w:rsidR="00733B90" w:rsidRPr="00615BC8" w:rsidRDefault="00733B90" w:rsidP="00733B90">
      <w:pPr>
        <w:rPr>
          <w:rFonts w:ascii="Baskerville" w:hAnsi="Baskerville" w:cs="Big Caslon"/>
          <w:sz w:val="22"/>
          <w:szCs w:val="22"/>
        </w:rPr>
      </w:pPr>
    </w:p>
    <w:p w14:paraId="0C5BA530" w14:textId="77777777" w:rsidR="00733B90" w:rsidRPr="00615BC8" w:rsidRDefault="00733B90" w:rsidP="00733B90">
      <w:pPr>
        <w:rPr>
          <w:rFonts w:ascii="Baskerville" w:hAnsi="Baskerville" w:cs="Big Caslon"/>
          <w:sz w:val="22"/>
          <w:szCs w:val="22"/>
        </w:rPr>
      </w:pPr>
      <w:r w:rsidRPr="00615BC8">
        <w:rPr>
          <w:rFonts w:ascii="Baskerville" w:hAnsi="Baskerville" w:cs="Big Caslon"/>
          <w:i/>
          <w:iCs/>
          <w:sz w:val="22"/>
          <w:szCs w:val="22"/>
        </w:rPr>
        <w:t>“Eighty percent of life is showing up.” -Woody Allen</w:t>
      </w:r>
    </w:p>
    <w:p w14:paraId="32DCEC3E" w14:textId="77777777" w:rsidR="00733B90" w:rsidRPr="00615BC8" w:rsidRDefault="00733B90" w:rsidP="00733B90">
      <w:pPr>
        <w:rPr>
          <w:rFonts w:ascii="Baskerville" w:hAnsi="Baskerville" w:cs="Big Caslon"/>
          <w:sz w:val="22"/>
          <w:szCs w:val="22"/>
        </w:rPr>
      </w:pPr>
    </w:p>
    <w:p w14:paraId="605FDD24" w14:textId="0253C18C" w:rsidR="00733B90" w:rsidRPr="00615BC8" w:rsidRDefault="00733B90" w:rsidP="00733B90">
      <w:pPr>
        <w:rPr>
          <w:rFonts w:ascii="Baskerville" w:hAnsi="Baskerville" w:cs="Big Caslon"/>
          <w:sz w:val="22"/>
          <w:szCs w:val="22"/>
        </w:rPr>
      </w:pPr>
      <w:r w:rsidRPr="00615BC8">
        <w:rPr>
          <w:rFonts w:ascii="Baskerville" w:hAnsi="Baskerville" w:cs="Big Caslon"/>
          <w:sz w:val="22"/>
          <w:szCs w:val="22"/>
        </w:rPr>
        <w:t>My greatest expectation of you is that you accept responsibility for the decisions you make. That means,</w:t>
      </w:r>
      <w:r w:rsidR="00BB0712" w:rsidRPr="00615BC8">
        <w:rPr>
          <w:rFonts w:ascii="Baskerville" w:hAnsi="Baskerville" w:cs="Big Caslon"/>
          <w:sz w:val="22"/>
          <w:szCs w:val="22"/>
        </w:rPr>
        <w:t xml:space="preserve"> </w:t>
      </w:r>
      <w:r w:rsidRPr="00615BC8">
        <w:rPr>
          <w:rFonts w:ascii="Baskerville" w:hAnsi="Baskerville" w:cs="Big Caslon"/>
          <w:sz w:val="22"/>
          <w:szCs w:val="22"/>
        </w:rPr>
        <w:t xml:space="preserve">if you miss class, you will find ways to make up and learn the lesson that do not require that I teach the lesson twice. And you understand that missing class </w:t>
      </w:r>
      <w:r w:rsidRPr="00615BC8">
        <w:rPr>
          <w:rFonts w:ascii="Baskerville" w:hAnsi="Baskerville" w:cs="Big Caslon"/>
          <w:i/>
          <w:iCs/>
          <w:sz w:val="22"/>
          <w:szCs w:val="22"/>
        </w:rPr>
        <w:t xml:space="preserve">and group meetings </w:t>
      </w:r>
      <w:r w:rsidRPr="00615BC8">
        <w:rPr>
          <w:rFonts w:ascii="Baskerville" w:hAnsi="Baskerville" w:cs="Big Caslon"/>
          <w:sz w:val="22"/>
          <w:szCs w:val="22"/>
        </w:rPr>
        <w:t>will result in a lowering of both your participation grade and course grade. If you choose not to make this class a priority, th</w:t>
      </w:r>
      <w:r w:rsidR="00CC6663" w:rsidRPr="00615BC8">
        <w:rPr>
          <w:rFonts w:ascii="Baskerville" w:hAnsi="Baskerville" w:cs="Big Caslon"/>
          <w:sz w:val="22"/>
          <w:szCs w:val="22"/>
        </w:rPr>
        <w:t>e</w:t>
      </w:r>
      <w:r w:rsidRPr="00615BC8">
        <w:rPr>
          <w:rFonts w:ascii="Baskerville" w:hAnsi="Baskerville" w:cs="Big Caslon"/>
          <w:sz w:val="22"/>
          <w:szCs w:val="22"/>
        </w:rPr>
        <w:t>n accept consequences of doing so.</w:t>
      </w:r>
      <w:r w:rsidR="00F32947" w:rsidRPr="00615BC8">
        <w:rPr>
          <w:rFonts w:ascii="Baskerville" w:hAnsi="Baskerville" w:cs="Big Caslon"/>
          <w:sz w:val="22"/>
          <w:szCs w:val="22"/>
        </w:rPr>
        <w:t xml:space="preserve"> If you are not present on the day that I hand back assignments it is your responsibility to come to my office to collect them.</w:t>
      </w:r>
    </w:p>
    <w:p w14:paraId="58B38704" w14:textId="77777777" w:rsidR="00733B90" w:rsidRPr="00615BC8" w:rsidRDefault="00733B90" w:rsidP="00733B90">
      <w:pPr>
        <w:rPr>
          <w:rFonts w:ascii="Baskerville" w:hAnsi="Baskerville" w:cs="Big Caslon"/>
          <w:sz w:val="22"/>
          <w:szCs w:val="22"/>
        </w:rPr>
      </w:pPr>
    </w:p>
    <w:p w14:paraId="43A5CAAB" w14:textId="1E85C43F" w:rsidR="006D090E" w:rsidRPr="00615BC8" w:rsidRDefault="006D090E" w:rsidP="00733B90">
      <w:pPr>
        <w:rPr>
          <w:rFonts w:ascii="Baskerville" w:hAnsi="Baskerville" w:cs="Big Caslon"/>
          <w:sz w:val="22"/>
          <w:szCs w:val="22"/>
        </w:rPr>
      </w:pPr>
      <w:r w:rsidRPr="00615BC8">
        <w:rPr>
          <w:rFonts w:ascii="Baskerville" w:hAnsi="Baskerville" w:cs="Big Caslon"/>
          <w:sz w:val="22"/>
          <w:szCs w:val="22"/>
        </w:rPr>
        <w:t>If you are experiencing extraordinary circumstances that are affecting your attendance</w:t>
      </w:r>
      <w:r w:rsidR="00CC6663" w:rsidRPr="00615BC8">
        <w:rPr>
          <w:rFonts w:ascii="Baskerville" w:hAnsi="Baskerville" w:cs="Big Caslon"/>
          <w:sz w:val="22"/>
          <w:szCs w:val="22"/>
        </w:rPr>
        <w:t>,</w:t>
      </w:r>
      <w:r w:rsidRPr="00615BC8">
        <w:rPr>
          <w:rFonts w:ascii="Baskerville" w:hAnsi="Baskerville" w:cs="Big Caslon"/>
          <w:sz w:val="22"/>
          <w:szCs w:val="22"/>
        </w:rPr>
        <w:t xml:space="preserve"> please contact the Dean of Student Services for the College of Liberal Arts. I grant excused absences based on the recommendations of the Dean’s office. This office will also communicate with all of your professors to help you navigate difficult times. </w:t>
      </w:r>
    </w:p>
    <w:p w14:paraId="0D926127" w14:textId="77777777" w:rsidR="006D090E" w:rsidRPr="00615BC8" w:rsidRDefault="006D090E" w:rsidP="00733B90">
      <w:pPr>
        <w:rPr>
          <w:rFonts w:ascii="Baskerville" w:hAnsi="Baskerville" w:cs="Big Caslon"/>
          <w:sz w:val="22"/>
          <w:szCs w:val="22"/>
        </w:rPr>
      </w:pPr>
    </w:p>
    <w:p w14:paraId="7A4F9597" w14:textId="56F5268D" w:rsidR="009429F6" w:rsidRPr="00615BC8" w:rsidRDefault="00733B90" w:rsidP="00733B90">
      <w:pPr>
        <w:rPr>
          <w:rFonts w:ascii="Baskerville" w:hAnsi="Baskerville" w:cs="Big Caslon"/>
          <w:b/>
          <w:bCs/>
          <w:sz w:val="22"/>
          <w:szCs w:val="22"/>
        </w:rPr>
      </w:pPr>
      <w:r w:rsidRPr="00615BC8">
        <w:rPr>
          <w:rFonts w:ascii="Baskerville" w:hAnsi="Baskerville" w:cs="Big Caslon"/>
          <w:b/>
          <w:bCs/>
          <w:sz w:val="22"/>
          <w:szCs w:val="22"/>
          <w:u w:val="single"/>
        </w:rPr>
        <w:t>Instructor</w:t>
      </w:r>
      <w:r w:rsidRPr="00615BC8">
        <w:rPr>
          <w:rFonts w:ascii="MS Mincho" w:eastAsia="MS Mincho" w:hAnsi="MS Mincho" w:cs="MS Mincho" w:hint="eastAsia"/>
          <w:b/>
          <w:bCs/>
          <w:sz w:val="22"/>
          <w:szCs w:val="22"/>
        </w:rPr>
        <w:t> </w:t>
      </w:r>
    </w:p>
    <w:p w14:paraId="5A2ACCB2" w14:textId="77777777" w:rsidR="00733B90" w:rsidRPr="00615BC8" w:rsidRDefault="00733B90" w:rsidP="00733B90">
      <w:pPr>
        <w:rPr>
          <w:rFonts w:ascii="Baskerville" w:hAnsi="Baskerville" w:cs="Big Caslon"/>
          <w:sz w:val="22"/>
          <w:szCs w:val="22"/>
        </w:rPr>
      </w:pPr>
      <w:r w:rsidRPr="00615BC8">
        <w:rPr>
          <w:rFonts w:ascii="Baskerville" w:hAnsi="Baskerville" w:cs="Big Caslon"/>
          <w:sz w:val="22"/>
          <w:szCs w:val="22"/>
        </w:rPr>
        <w:t>My role is to be prepared, provide timely, knowledgeable and equitable feedback about your work, be available for consultation, challenge you, provide support as you work to meet challenges, and offer suggestions for improvement. Most importantly I hope to inspire you to think critically.</w:t>
      </w:r>
      <w:r w:rsidR="009429F6" w:rsidRPr="00615BC8">
        <w:rPr>
          <w:rFonts w:ascii="Baskerville" w:hAnsi="Baskerville" w:cs="Big Caslon"/>
          <w:sz w:val="22"/>
          <w:szCs w:val="22"/>
        </w:rPr>
        <w:t xml:space="preserve"> </w:t>
      </w:r>
      <w:r w:rsidRPr="00615BC8">
        <w:rPr>
          <w:rFonts w:ascii="Baskerville" w:hAnsi="Baskerville" w:cs="Big Caslon"/>
          <w:sz w:val="22"/>
          <w:szCs w:val="22"/>
        </w:rPr>
        <w:t xml:space="preserve">I teach collaboratively. This means, I may ask for your input regarding the course and I may even make changes based on your feedback in the second half of the course. I will balance the in-class time with lecture, group work, and activities. You will succeed in this course if you are prepared to participate. </w:t>
      </w:r>
      <w:r w:rsidRPr="00615BC8">
        <w:rPr>
          <w:rFonts w:ascii="Baskerville" w:hAnsi="Baskerville" w:cs="Big Caslon"/>
          <w:sz w:val="22"/>
          <w:szCs w:val="22"/>
          <w:u w:val="single"/>
        </w:rPr>
        <w:t>You will not succeed if you expect to passively listen to lectures as this is not my teaching style nor does it fit the content or principles of what I teach</w:t>
      </w:r>
      <w:r w:rsidRPr="00615BC8">
        <w:rPr>
          <w:rFonts w:ascii="Baskerville" w:hAnsi="Baskerville" w:cs="Big Caslon"/>
          <w:sz w:val="22"/>
          <w:szCs w:val="22"/>
        </w:rPr>
        <w:t>.</w:t>
      </w:r>
    </w:p>
    <w:p w14:paraId="36FBB8D5" w14:textId="77777777" w:rsidR="00733B90" w:rsidRPr="00615BC8" w:rsidRDefault="00733B90" w:rsidP="00733B90">
      <w:pPr>
        <w:rPr>
          <w:rFonts w:ascii="Baskerville" w:hAnsi="Baskerville" w:cs="Big Caslon"/>
          <w:sz w:val="22"/>
          <w:szCs w:val="22"/>
        </w:rPr>
      </w:pPr>
    </w:p>
    <w:p w14:paraId="71EE99FE" w14:textId="77777777" w:rsidR="00733B90" w:rsidRPr="00615BC8" w:rsidRDefault="00733B90" w:rsidP="00733B90">
      <w:pPr>
        <w:rPr>
          <w:rFonts w:ascii="Baskerville" w:hAnsi="Baskerville" w:cs="Big Caslon"/>
          <w:sz w:val="22"/>
          <w:szCs w:val="22"/>
        </w:rPr>
      </w:pPr>
      <w:r w:rsidRPr="00615BC8">
        <w:rPr>
          <w:rFonts w:ascii="Baskerville" w:hAnsi="Baskerville" w:cs="Big Caslon"/>
          <w:sz w:val="22"/>
          <w:szCs w:val="22"/>
        </w:rPr>
        <w:lastRenderedPageBreak/>
        <w:t xml:space="preserve">My lectures will be a combination of your readings and outside resources you may or may not be required to read. In other words, </w:t>
      </w:r>
      <w:r w:rsidRPr="00615BC8">
        <w:rPr>
          <w:rFonts w:ascii="Baskerville" w:hAnsi="Baskerville" w:cs="Big Caslon"/>
          <w:sz w:val="22"/>
          <w:szCs w:val="22"/>
          <w:u w:val="single"/>
        </w:rPr>
        <w:t>you can expect to read beyond what is discussed in the classroom.</w:t>
      </w:r>
      <w:r w:rsidRPr="00615BC8">
        <w:rPr>
          <w:rFonts w:ascii="Baskerville" w:hAnsi="Baskerville" w:cs="Big Caslon"/>
          <w:sz w:val="22"/>
          <w:szCs w:val="22"/>
        </w:rPr>
        <w:t xml:space="preserve"> And you can expect your exam and assignments will cover both lectures and reading assignments.</w:t>
      </w:r>
    </w:p>
    <w:p w14:paraId="6996A493" w14:textId="77777777" w:rsidR="002B06E1" w:rsidRPr="00615BC8" w:rsidRDefault="002B06E1" w:rsidP="00733B90">
      <w:pPr>
        <w:rPr>
          <w:rFonts w:ascii="Baskerville" w:hAnsi="Baskerville" w:cs="Big Caslon"/>
          <w:sz w:val="22"/>
          <w:szCs w:val="22"/>
        </w:rPr>
      </w:pPr>
    </w:p>
    <w:p w14:paraId="53348C9E" w14:textId="0887A5ED" w:rsidR="009429F6" w:rsidRPr="00615BC8" w:rsidRDefault="009429F6" w:rsidP="00733B90">
      <w:pPr>
        <w:rPr>
          <w:rFonts w:ascii="Baskerville" w:hAnsi="Baskerville" w:cs="Big Caslon"/>
          <w:b/>
          <w:bCs/>
          <w:sz w:val="22"/>
          <w:szCs w:val="22"/>
          <w:u w:val="single"/>
        </w:rPr>
      </w:pPr>
      <w:r w:rsidRPr="00615BC8">
        <w:rPr>
          <w:rFonts w:ascii="Baskerville" w:hAnsi="Baskerville" w:cs="Big Caslon"/>
          <w:b/>
          <w:bCs/>
          <w:sz w:val="22"/>
          <w:szCs w:val="22"/>
          <w:u w:val="single"/>
        </w:rPr>
        <w:t>Reading</w:t>
      </w:r>
    </w:p>
    <w:p w14:paraId="220374D9" w14:textId="3B2D9ABE" w:rsidR="00733B90" w:rsidRPr="00615BC8" w:rsidRDefault="00F32947" w:rsidP="00733B90">
      <w:pPr>
        <w:rPr>
          <w:rFonts w:ascii="Baskerville" w:hAnsi="Baskerville" w:cs="Big Caslon"/>
          <w:sz w:val="22"/>
          <w:szCs w:val="22"/>
        </w:rPr>
      </w:pPr>
      <w:r w:rsidRPr="00615BC8">
        <w:rPr>
          <w:rFonts w:ascii="Baskerville" w:hAnsi="Baskerville" w:cs="Big Caslon"/>
          <w:sz w:val="22"/>
          <w:szCs w:val="22"/>
        </w:rPr>
        <w:t xml:space="preserve">Part of my job is to introduce other learning materials to you—our readings are the second teacher in this course. I consider reading to be integral to learning; it is as important as lectures and may often not be covered in my lectures but you will be accountable for the information assigned. </w:t>
      </w:r>
      <w:r w:rsidR="00733B90" w:rsidRPr="00615BC8">
        <w:rPr>
          <w:rFonts w:ascii="Baskerville" w:hAnsi="Baskerville" w:cs="Big Caslon"/>
          <w:sz w:val="22"/>
          <w:szCs w:val="22"/>
        </w:rPr>
        <w:t xml:space="preserve">Recent research indicates that in order to develop critical thinking skills students should be reading a minimum of 40 pages per week and writing at least 20 pages over the semester. You can expect to do both in this class. You will not have a meaningful </w:t>
      </w:r>
      <w:r w:rsidRPr="00615BC8">
        <w:rPr>
          <w:rFonts w:ascii="Baskerville" w:hAnsi="Baskerville" w:cs="Big Caslon"/>
          <w:sz w:val="22"/>
          <w:szCs w:val="22"/>
        </w:rPr>
        <w:t>experience without engaging in the readings</w:t>
      </w:r>
      <w:r w:rsidR="00733B90" w:rsidRPr="00615BC8">
        <w:rPr>
          <w:rFonts w:ascii="Baskerville" w:hAnsi="Baskerville" w:cs="Big Caslon"/>
          <w:sz w:val="22"/>
          <w:szCs w:val="22"/>
        </w:rPr>
        <w:t xml:space="preserve">. To succeed, read all text materials assigned for each class session prior to attending class. Classroom sessions will engage but not parrot the readings. </w:t>
      </w:r>
      <w:r w:rsidR="00733B90" w:rsidRPr="00615BC8">
        <w:rPr>
          <w:rFonts w:ascii="Baskerville" w:hAnsi="Baskerville" w:cs="Big Caslon"/>
          <w:b/>
          <w:bCs/>
          <w:sz w:val="22"/>
          <w:szCs w:val="22"/>
        </w:rPr>
        <w:t>I may lecture ahead or even after you have read the materials. Failure to read will result in a lower participation grade</w:t>
      </w:r>
      <w:r w:rsidR="00733B90" w:rsidRPr="00615BC8">
        <w:rPr>
          <w:rFonts w:ascii="Baskerville" w:hAnsi="Baskerville" w:cs="Big Caslon"/>
          <w:sz w:val="22"/>
          <w:szCs w:val="22"/>
        </w:rPr>
        <w:t>. This is your education so please raise questions about the readings in class. I expect you to practice the critical reading techniques taught in this course.</w:t>
      </w:r>
    </w:p>
    <w:p w14:paraId="5F964F47" w14:textId="246C31FC" w:rsidR="00283329" w:rsidRPr="00615BC8" w:rsidRDefault="00283329" w:rsidP="00733B90">
      <w:pPr>
        <w:rPr>
          <w:rFonts w:ascii="Baskerville" w:hAnsi="Baskerville" w:cs="Big Caslon"/>
          <w:sz w:val="22"/>
          <w:szCs w:val="22"/>
        </w:rPr>
      </w:pPr>
    </w:p>
    <w:p w14:paraId="1CFF0C97" w14:textId="6234BE5F" w:rsidR="00CC6663" w:rsidRPr="00615BC8" w:rsidRDefault="00283329" w:rsidP="00733B90">
      <w:pPr>
        <w:rPr>
          <w:rFonts w:ascii="Baskerville" w:hAnsi="Baskerville" w:cs="Big Caslon"/>
          <w:sz w:val="22"/>
          <w:szCs w:val="22"/>
        </w:rPr>
      </w:pPr>
      <w:r w:rsidRPr="00615BC8">
        <w:rPr>
          <w:rFonts w:ascii="Baskerville" w:hAnsi="Baskerville" w:cs="Big Caslon"/>
          <w:sz w:val="22"/>
          <w:szCs w:val="22"/>
        </w:rPr>
        <w:t xml:space="preserve">You should plan to spend approximately 12 hours per week on this course as an average throughout the semester. Some weeks will undoubtedly be more intensive while others lighter. </w:t>
      </w:r>
      <w:r w:rsidR="005950BE" w:rsidRPr="00615BC8">
        <w:rPr>
          <w:rFonts w:ascii="Baskerville" w:hAnsi="Baskerville" w:cs="Big Caslon"/>
          <w:b/>
          <w:bCs/>
          <w:sz w:val="22"/>
          <w:szCs w:val="22"/>
        </w:rPr>
        <w:tab/>
      </w:r>
    </w:p>
    <w:p w14:paraId="39979DA5" w14:textId="77777777" w:rsidR="00CC6663" w:rsidRPr="00615BC8" w:rsidRDefault="00CC6663" w:rsidP="00733B90">
      <w:pPr>
        <w:rPr>
          <w:rFonts w:ascii="Baskerville" w:hAnsi="Baskerville" w:cs="Big Caslon"/>
          <w:b/>
          <w:bCs/>
          <w:sz w:val="22"/>
          <w:szCs w:val="22"/>
        </w:rPr>
      </w:pPr>
    </w:p>
    <w:p w14:paraId="00E7B514" w14:textId="7F92B0DA" w:rsidR="009429F6" w:rsidRPr="00615BC8" w:rsidRDefault="009429F6" w:rsidP="00733B90">
      <w:pPr>
        <w:rPr>
          <w:rFonts w:ascii="Baskerville" w:hAnsi="Baskerville" w:cs="Big Caslon"/>
          <w:b/>
          <w:bCs/>
          <w:sz w:val="22"/>
          <w:szCs w:val="22"/>
          <w:u w:val="single"/>
        </w:rPr>
      </w:pPr>
      <w:r w:rsidRPr="00615BC8">
        <w:rPr>
          <w:rFonts w:ascii="Baskerville" w:hAnsi="Baskerville" w:cs="Big Caslon"/>
          <w:b/>
          <w:bCs/>
          <w:sz w:val="22"/>
          <w:szCs w:val="22"/>
          <w:u w:val="single"/>
        </w:rPr>
        <w:t>Participation</w:t>
      </w:r>
      <w:r w:rsidR="00733B90" w:rsidRPr="00615BC8">
        <w:rPr>
          <w:rFonts w:ascii="Baskerville" w:hAnsi="Baskerville" w:cs="Big Caslon"/>
          <w:b/>
          <w:bCs/>
          <w:sz w:val="22"/>
          <w:szCs w:val="22"/>
          <w:u w:val="single"/>
        </w:rPr>
        <w:t xml:space="preserve"> </w:t>
      </w:r>
    </w:p>
    <w:p w14:paraId="541A7371" w14:textId="67370F4E" w:rsidR="00733B90" w:rsidRPr="00615BC8" w:rsidRDefault="00733B90" w:rsidP="00733B90">
      <w:pPr>
        <w:rPr>
          <w:rFonts w:ascii="Baskerville" w:hAnsi="Baskerville" w:cs="Big Caslon"/>
          <w:sz w:val="22"/>
          <w:szCs w:val="22"/>
        </w:rPr>
      </w:pPr>
      <w:r w:rsidRPr="00615BC8">
        <w:rPr>
          <w:rFonts w:ascii="Baskerville" w:hAnsi="Baskerville" w:cs="Big Caslon"/>
          <w:sz w:val="22"/>
          <w:szCs w:val="22"/>
        </w:rPr>
        <w:t xml:space="preserve">In order to succeed in this course, </w:t>
      </w:r>
      <w:r w:rsidRPr="00615BC8">
        <w:rPr>
          <w:rFonts w:ascii="Baskerville" w:hAnsi="Baskerville" w:cs="Big Caslon"/>
          <w:b/>
          <w:bCs/>
          <w:sz w:val="22"/>
          <w:szCs w:val="22"/>
        </w:rPr>
        <w:t>YOU MUST COMPLETE THE READINGS ON TIME</w:t>
      </w:r>
      <w:r w:rsidRPr="00615BC8">
        <w:rPr>
          <w:rFonts w:ascii="Baskerville" w:hAnsi="Baskerville" w:cs="Big Caslon"/>
          <w:sz w:val="22"/>
          <w:szCs w:val="22"/>
        </w:rPr>
        <w:t xml:space="preserve">. This is the number one way to participate in this course. The </w:t>
      </w:r>
      <w:r w:rsidR="00615BC8">
        <w:rPr>
          <w:rFonts w:ascii="Baskerville" w:hAnsi="Baskerville" w:cs="Big Caslon"/>
          <w:sz w:val="22"/>
          <w:szCs w:val="22"/>
        </w:rPr>
        <w:t>face-to-face</w:t>
      </w:r>
      <w:r w:rsidRPr="00615BC8">
        <w:rPr>
          <w:rFonts w:ascii="Baskerville" w:hAnsi="Baskerville" w:cs="Big Caslon"/>
          <w:sz w:val="22"/>
          <w:szCs w:val="22"/>
        </w:rPr>
        <w:t xml:space="preserve"> experience is a big part of your education. In the classroom</w:t>
      </w:r>
      <w:r w:rsidR="00CC6663" w:rsidRPr="00615BC8">
        <w:rPr>
          <w:rFonts w:ascii="Baskerville" w:hAnsi="Baskerville" w:cs="Big Caslon"/>
          <w:sz w:val="22"/>
          <w:szCs w:val="22"/>
        </w:rPr>
        <w:t xml:space="preserve">/Zoom room </w:t>
      </w:r>
      <w:r w:rsidRPr="00615BC8">
        <w:rPr>
          <w:rFonts w:ascii="Baskerville" w:hAnsi="Baskerville" w:cs="Big Caslon"/>
          <w:sz w:val="22"/>
          <w:szCs w:val="22"/>
        </w:rPr>
        <w:t>we will engage in discussions that may never happen without your valuable contributions. Your contributions in concert with your peers are what make the university classroom experience so valuable. Participation means you are not only present</w:t>
      </w:r>
      <w:r w:rsidR="00CC6663" w:rsidRPr="00615BC8">
        <w:rPr>
          <w:rFonts w:ascii="Baskerville" w:hAnsi="Baskerville" w:cs="Big Caslon"/>
          <w:sz w:val="22"/>
          <w:szCs w:val="22"/>
        </w:rPr>
        <w:t xml:space="preserve">, </w:t>
      </w:r>
      <w:r w:rsidRPr="00615BC8">
        <w:rPr>
          <w:rFonts w:ascii="Baskerville" w:hAnsi="Baskerville" w:cs="Big Caslon"/>
          <w:sz w:val="22"/>
          <w:szCs w:val="22"/>
        </w:rPr>
        <w:t xml:space="preserve">but you contribute to our classroom experience either indirectly through group work or directly through verbally contributing to classroom discussions. You do not have to be “talkative” to earn a </w:t>
      </w:r>
      <w:r w:rsidRPr="00615BC8">
        <w:rPr>
          <w:rFonts w:ascii="Baskerville" w:hAnsi="Baskerville" w:cs="Big Caslon"/>
          <w:i/>
          <w:sz w:val="22"/>
          <w:szCs w:val="22"/>
        </w:rPr>
        <w:t xml:space="preserve">passing </w:t>
      </w:r>
      <w:r w:rsidRPr="00615BC8">
        <w:rPr>
          <w:rFonts w:ascii="Baskerville" w:hAnsi="Baskerville" w:cs="Big Caslon"/>
          <w:sz w:val="22"/>
          <w:szCs w:val="22"/>
        </w:rPr>
        <w:t>participation grade. You do have to engage in the course. In addition, to succeed in this course, you must expect to commit time outside of the class to participate in your group/group project. You may be asked to contribute outside sources (magazine/newspaper articles) or complete in-class analyses as a part of your participation grade.</w:t>
      </w:r>
    </w:p>
    <w:p w14:paraId="15CB9237" w14:textId="77777777" w:rsidR="00733B90" w:rsidRPr="00615BC8" w:rsidRDefault="00733B90" w:rsidP="00733B90">
      <w:pPr>
        <w:rPr>
          <w:rFonts w:ascii="Baskerville" w:hAnsi="Baskerville" w:cs="Big Caslon"/>
          <w:sz w:val="22"/>
          <w:szCs w:val="22"/>
        </w:rPr>
      </w:pPr>
    </w:p>
    <w:p w14:paraId="3DB516F5" w14:textId="3C5540A1" w:rsidR="00620BF1" w:rsidRPr="00615BC8" w:rsidRDefault="00620BF1" w:rsidP="00733B90">
      <w:pPr>
        <w:rPr>
          <w:rFonts w:ascii="Baskerville" w:hAnsi="Baskerville" w:cs="Big Caslon"/>
          <w:sz w:val="22"/>
          <w:szCs w:val="22"/>
        </w:rPr>
      </w:pPr>
      <w:r w:rsidRPr="00615BC8">
        <w:rPr>
          <w:rFonts w:ascii="Baskerville" w:hAnsi="Baskerville" w:cs="Big Caslon"/>
          <w:sz w:val="22"/>
          <w:szCs w:val="22"/>
        </w:rPr>
        <w:t>C</w:t>
      </w:r>
      <w:r w:rsidR="00733B90" w:rsidRPr="00615BC8">
        <w:rPr>
          <w:rFonts w:ascii="Baskerville" w:hAnsi="Baskerville" w:cs="Big Caslon"/>
          <w:sz w:val="22"/>
          <w:szCs w:val="22"/>
        </w:rPr>
        <w:t xml:space="preserve">riteria for </w:t>
      </w:r>
      <w:r w:rsidR="006F023E" w:rsidRPr="00615BC8">
        <w:rPr>
          <w:rFonts w:ascii="Baskerville" w:hAnsi="Baskerville" w:cs="Big Caslon"/>
          <w:sz w:val="22"/>
          <w:szCs w:val="22"/>
        </w:rPr>
        <w:t xml:space="preserve">passing </w:t>
      </w:r>
      <w:r w:rsidR="00DB33CB" w:rsidRPr="00615BC8">
        <w:rPr>
          <w:rFonts w:ascii="Baskerville" w:hAnsi="Baskerville" w:cs="Big Caslon"/>
          <w:sz w:val="22"/>
          <w:szCs w:val="22"/>
        </w:rPr>
        <w:t>participation:</w:t>
      </w:r>
    </w:p>
    <w:p w14:paraId="673E79B6" w14:textId="77777777" w:rsidR="00620BF1" w:rsidRPr="00615BC8" w:rsidRDefault="00733B90" w:rsidP="00733B90">
      <w:pPr>
        <w:rPr>
          <w:rFonts w:ascii="Baskerville" w:hAnsi="Baskerville" w:cs="Big Caslon"/>
          <w:sz w:val="22"/>
          <w:szCs w:val="22"/>
        </w:rPr>
      </w:pPr>
      <w:r w:rsidRPr="00615BC8">
        <w:rPr>
          <w:rFonts w:ascii="Baskerville" w:hAnsi="Baskerville" w:cs="Big Caslon"/>
          <w:bCs/>
          <w:sz w:val="22"/>
          <w:szCs w:val="22"/>
        </w:rPr>
        <w:t xml:space="preserve">1. </w:t>
      </w:r>
      <w:r w:rsidRPr="00615BC8">
        <w:rPr>
          <w:rFonts w:ascii="Baskerville" w:hAnsi="Baskerville" w:cs="Big Caslon"/>
          <w:sz w:val="22"/>
          <w:szCs w:val="22"/>
        </w:rPr>
        <w:t>Obviously reads and prepares for class</w:t>
      </w:r>
      <w:r w:rsidRPr="00615BC8">
        <w:rPr>
          <w:rFonts w:ascii="MS Mincho" w:eastAsia="MS Mincho" w:hAnsi="MS Mincho" w:cs="MS Mincho" w:hint="eastAsia"/>
          <w:sz w:val="22"/>
          <w:szCs w:val="22"/>
        </w:rPr>
        <w:t> </w:t>
      </w:r>
    </w:p>
    <w:p w14:paraId="62D02A9C" w14:textId="77777777" w:rsidR="00620BF1" w:rsidRPr="00615BC8" w:rsidRDefault="00733B90" w:rsidP="00733B90">
      <w:pPr>
        <w:rPr>
          <w:rFonts w:ascii="Baskerville" w:hAnsi="Baskerville" w:cs="Big Caslon"/>
          <w:sz w:val="22"/>
          <w:szCs w:val="22"/>
        </w:rPr>
      </w:pPr>
      <w:r w:rsidRPr="00615BC8">
        <w:rPr>
          <w:rFonts w:ascii="Baskerville" w:hAnsi="Baskerville" w:cs="Big Caslon"/>
          <w:bCs/>
          <w:sz w:val="22"/>
          <w:szCs w:val="22"/>
        </w:rPr>
        <w:t xml:space="preserve">2. </w:t>
      </w:r>
      <w:r w:rsidRPr="00615BC8">
        <w:rPr>
          <w:rFonts w:ascii="Baskerville" w:hAnsi="Baskerville" w:cs="Big Caslon"/>
          <w:sz w:val="22"/>
          <w:szCs w:val="22"/>
        </w:rPr>
        <w:t>Attends class</w:t>
      </w:r>
      <w:r w:rsidRPr="00615BC8">
        <w:rPr>
          <w:rFonts w:ascii="MS Mincho" w:eastAsia="MS Mincho" w:hAnsi="MS Mincho" w:cs="MS Mincho" w:hint="eastAsia"/>
          <w:sz w:val="22"/>
          <w:szCs w:val="22"/>
        </w:rPr>
        <w:t> </w:t>
      </w:r>
    </w:p>
    <w:p w14:paraId="66FF874C" w14:textId="77777777" w:rsidR="00620BF1" w:rsidRPr="00615BC8" w:rsidRDefault="00733B90" w:rsidP="00733B90">
      <w:pPr>
        <w:rPr>
          <w:rFonts w:ascii="Baskerville" w:hAnsi="Baskerville" w:cs="Big Caslon"/>
          <w:sz w:val="22"/>
          <w:szCs w:val="22"/>
        </w:rPr>
      </w:pPr>
      <w:r w:rsidRPr="00615BC8">
        <w:rPr>
          <w:rFonts w:ascii="Baskerville" w:hAnsi="Baskerville" w:cs="Big Caslon"/>
          <w:bCs/>
          <w:sz w:val="22"/>
          <w:szCs w:val="22"/>
        </w:rPr>
        <w:t xml:space="preserve">3. </w:t>
      </w:r>
      <w:r w:rsidRPr="00615BC8">
        <w:rPr>
          <w:rFonts w:ascii="Baskerville" w:hAnsi="Baskerville" w:cs="Big Caslon"/>
          <w:sz w:val="22"/>
          <w:szCs w:val="22"/>
        </w:rPr>
        <w:t>Attends group meetings</w:t>
      </w:r>
      <w:r w:rsidRPr="00615BC8">
        <w:rPr>
          <w:rFonts w:ascii="MS Mincho" w:eastAsia="MS Mincho" w:hAnsi="MS Mincho" w:cs="MS Mincho" w:hint="eastAsia"/>
          <w:sz w:val="22"/>
          <w:szCs w:val="22"/>
        </w:rPr>
        <w:t> </w:t>
      </w:r>
    </w:p>
    <w:p w14:paraId="73F66CA3" w14:textId="77777777" w:rsidR="00620BF1" w:rsidRPr="00615BC8" w:rsidRDefault="00733B90" w:rsidP="00733B90">
      <w:pPr>
        <w:rPr>
          <w:rFonts w:ascii="Baskerville" w:hAnsi="Baskerville" w:cs="Big Caslon"/>
          <w:sz w:val="22"/>
          <w:szCs w:val="22"/>
        </w:rPr>
      </w:pPr>
      <w:r w:rsidRPr="00615BC8">
        <w:rPr>
          <w:rFonts w:ascii="Baskerville" w:hAnsi="Baskerville" w:cs="Big Caslon"/>
          <w:bCs/>
          <w:sz w:val="22"/>
          <w:szCs w:val="22"/>
        </w:rPr>
        <w:t xml:space="preserve">4. </w:t>
      </w:r>
      <w:r w:rsidRPr="00615BC8">
        <w:rPr>
          <w:rFonts w:ascii="Baskerville" w:hAnsi="Baskerville" w:cs="Big Caslon"/>
          <w:sz w:val="22"/>
          <w:szCs w:val="22"/>
        </w:rPr>
        <w:t>Contributes in class</w:t>
      </w:r>
      <w:r w:rsidRPr="00615BC8">
        <w:rPr>
          <w:rFonts w:ascii="MS Mincho" w:eastAsia="MS Mincho" w:hAnsi="MS Mincho" w:cs="MS Mincho" w:hint="eastAsia"/>
          <w:sz w:val="22"/>
          <w:szCs w:val="22"/>
        </w:rPr>
        <w:t> </w:t>
      </w:r>
    </w:p>
    <w:p w14:paraId="4FB296FC" w14:textId="77777777" w:rsidR="00620BF1" w:rsidRPr="00615BC8" w:rsidRDefault="00733B90" w:rsidP="00733B90">
      <w:pPr>
        <w:rPr>
          <w:rFonts w:ascii="Baskerville" w:hAnsi="Baskerville" w:cs="Big Caslon"/>
          <w:sz w:val="22"/>
          <w:szCs w:val="22"/>
        </w:rPr>
      </w:pPr>
      <w:r w:rsidRPr="00615BC8">
        <w:rPr>
          <w:rFonts w:ascii="Baskerville" w:hAnsi="Baskerville" w:cs="Big Caslon"/>
          <w:bCs/>
          <w:sz w:val="22"/>
          <w:szCs w:val="22"/>
        </w:rPr>
        <w:t xml:space="preserve">5. </w:t>
      </w:r>
      <w:r w:rsidRPr="00615BC8">
        <w:rPr>
          <w:rFonts w:ascii="Baskerville" w:hAnsi="Baskerville" w:cs="Big Caslon"/>
          <w:sz w:val="22"/>
          <w:szCs w:val="22"/>
        </w:rPr>
        <w:t>Contributes to groups</w:t>
      </w:r>
      <w:r w:rsidRPr="00615BC8">
        <w:rPr>
          <w:rFonts w:ascii="MS Mincho" w:eastAsia="MS Mincho" w:hAnsi="MS Mincho" w:cs="MS Mincho" w:hint="eastAsia"/>
          <w:sz w:val="22"/>
          <w:szCs w:val="22"/>
        </w:rPr>
        <w:t> </w:t>
      </w:r>
    </w:p>
    <w:p w14:paraId="11571F6F" w14:textId="27E8FBA9" w:rsidR="00620BF1" w:rsidRPr="00615BC8" w:rsidRDefault="00733B90" w:rsidP="00733B90">
      <w:pPr>
        <w:rPr>
          <w:rFonts w:ascii="Baskerville" w:hAnsi="Baskerville" w:cs="Big Caslon"/>
          <w:sz w:val="22"/>
          <w:szCs w:val="22"/>
        </w:rPr>
      </w:pPr>
      <w:r w:rsidRPr="00615BC8">
        <w:rPr>
          <w:rFonts w:ascii="Baskerville" w:hAnsi="Baskerville" w:cs="Big Caslon"/>
          <w:bCs/>
          <w:sz w:val="22"/>
          <w:szCs w:val="22"/>
        </w:rPr>
        <w:t xml:space="preserve">6. </w:t>
      </w:r>
      <w:r w:rsidRPr="00615BC8">
        <w:rPr>
          <w:rFonts w:ascii="Baskerville" w:hAnsi="Baskerville" w:cs="Big Caslon"/>
          <w:sz w:val="22"/>
          <w:szCs w:val="22"/>
        </w:rPr>
        <w:t>Participates in other ways (i.e., office hours, posting</w:t>
      </w:r>
      <w:r w:rsidR="00620BF1" w:rsidRPr="00615BC8">
        <w:rPr>
          <w:rFonts w:ascii="Baskerville" w:hAnsi="Baskerville" w:cs="Big Caslon"/>
          <w:sz w:val="22"/>
          <w:szCs w:val="22"/>
        </w:rPr>
        <w:t>s of</w:t>
      </w:r>
      <w:r w:rsidR="00932027" w:rsidRPr="00615BC8">
        <w:rPr>
          <w:rFonts w:ascii="Baskerville" w:hAnsi="Baskerville" w:cs="Big Caslon"/>
          <w:sz w:val="22"/>
          <w:szCs w:val="22"/>
        </w:rPr>
        <w:t xml:space="preserve"> related materials on Canvas</w:t>
      </w:r>
      <w:r w:rsidRPr="00615BC8">
        <w:rPr>
          <w:rFonts w:ascii="Baskerville" w:hAnsi="Baskerville" w:cs="Big Caslon"/>
          <w:sz w:val="22"/>
          <w:szCs w:val="22"/>
        </w:rPr>
        <w:t>,</w:t>
      </w:r>
      <w:r w:rsidR="00620BF1" w:rsidRPr="00615BC8">
        <w:rPr>
          <w:rFonts w:ascii="Baskerville" w:hAnsi="Baskerville" w:cs="Big Caslon"/>
          <w:sz w:val="22"/>
          <w:szCs w:val="22"/>
        </w:rPr>
        <w:t xml:space="preserve"> extra-</w:t>
      </w:r>
      <w:r w:rsidR="006F023E" w:rsidRPr="00615BC8">
        <w:rPr>
          <w:rFonts w:ascii="Baskerville" w:hAnsi="Baskerville" w:cs="Big Caslon"/>
          <w:sz w:val="22"/>
          <w:szCs w:val="22"/>
        </w:rPr>
        <w:tab/>
      </w:r>
      <w:r w:rsidR="00620BF1" w:rsidRPr="00615BC8">
        <w:rPr>
          <w:rFonts w:ascii="Baskerville" w:hAnsi="Baskerville" w:cs="Big Caslon"/>
          <w:sz w:val="22"/>
          <w:szCs w:val="22"/>
        </w:rPr>
        <w:t>curriculars</w:t>
      </w:r>
      <w:r w:rsidRPr="00615BC8">
        <w:rPr>
          <w:rFonts w:ascii="Baskerville" w:hAnsi="Baskerville" w:cs="Big Caslon"/>
          <w:sz w:val="22"/>
          <w:szCs w:val="22"/>
        </w:rPr>
        <w:t>, etc.)</w:t>
      </w:r>
      <w:r w:rsidRPr="00615BC8">
        <w:rPr>
          <w:rFonts w:ascii="MS Mincho" w:eastAsia="MS Mincho" w:hAnsi="MS Mincho" w:cs="MS Mincho" w:hint="eastAsia"/>
          <w:sz w:val="22"/>
          <w:szCs w:val="22"/>
        </w:rPr>
        <w:t> </w:t>
      </w:r>
    </w:p>
    <w:p w14:paraId="565DAFA7" w14:textId="3F26328B" w:rsidR="00620BF1" w:rsidRPr="00615BC8" w:rsidRDefault="00733B90" w:rsidP="00733B90">
      <w:pPr>
        <w:rPr>
          <w:rFonts w:ascii="Baskerville" w:hAnsi="Baskerville" w:cs="Big Caslon"/>
          <w:sz w:val="22"/>
          <w:szCs w:val="22"/>
        </w:rPr>
      </w:pPr>
      <w:r w:rsidRPr="00615BC8">
        <w:rPr>
          <w:rFonts w:ascii="Baskerville" w:hAnsi="Baskerville" w:cs="Big Caslon"/>
          <w:iCs/>
          <w:sz w:val="22"/>
          <w:szCs w:val="22"/>
        </w:rPr>
        <w:t xml:space="preserve">7. </w:t>
      </w:r>
      <w:r w:rsidRPr="00615BC8">
        <w:rPr>
          <w:rFonts w:ascii="Baskerville" w:hAnsi="Baskerville" w:cs="Big Caslon"/>
          <w:sz w:val="22"/>
          <w:szCs w:val="22"/>
        </w:rPr>
        <w:t>Body language and behavior in class facilitates others’ participation/does not hinder</w:t>
      </w:r>
      <w:r w:rsidR="00620BF1" w:rsidRPr="00615BC8">
        <w:rPr>
          <w:rFonts w:ascii="Baskerville" w:hAnsi="Baskerville" w:cs="Big Caslon"/>
          <w:sz w:val="22"/>
          <w:szCs w:val="22"/>
        </w:rPr>
        <w:t xml:space="preserve"> </w:t>
      </w:r>
      <w:r w:rsidRPr="00615BC8">
        <w:rPr>
          <w:rFonts w:ascii="Baskerville" w:hAnsi="Baskerville" w:cs="Big Caslon"/>
          <w:sz w:val="22"/>
          <w:szCs w:val="22"/>
        </w:rPr>
        <w:t xml:space="preserve">classroom </w:t>
      </w:r>
      <w:r w:rsidR="006F023E" w:rsidRPr="00615BC8">
        <w:rPr>
          <w:rFonts w:ascii="Baskerville" w:hAnsi="Baskerville" w:cs="Big Caslon"/>
          <w:sz w:val="22"/>
          <w:szCs w:val="22"/>
        </w:rPr>
        <w:tab/>
      </w:r>
      <w:r w:rsidR="00F32947" w:rsidRPr="00615BC8">
        <w:rPr>
          <w:rFonts w:ascii="Baskerville" w:hAnsi="Baskerville" w:cs="Big Caslon"/>
          <w:sz w:val="22"/>
          <w:szCs w:val="22"/>
        </w:rPr>
        <w:t>experience for others including instructor/guest speakers</w:t>
      </w:r>
    </w:p>
    <w:p w14:paraId="63287AB3" w14:textId="77777777" w:rsidR="00620BF1" w:rsidRPr="00615BC8" w:rsidRDefault="00733B90" w:rsidP="00733B90">
      <w:pPr>
        <w:rPr>
          <w:rFonts w:ascii="Baskerville" w:hAnsi="Baskerville" w:cs="Big Caslon"/>
          <w:sz w:val="22"/>
          <w:szCs w:val="22"/>
        </w:rPr>
      </w:pPr>
      <w:r w:rsidRPr="00615BC8">
        <w:rPr>
          <w:rFonts w:ascii="Baskerville" w:hAnsi="Baskerville" w:cs="Big Caslon"/>
          <w:iCs/>
          <w:sz w:val="22"/>
          <w:szCs w:val="22"/>
        </w:rPr>
        <w:t xml:space="preserve">8. </w:t>
      </w:r>
      <w:r w:rsidRPr="00615BC8">
        <w:rPr>
          <w:rFonts w:ascii="Baskerville" w:hAnsi="Baskerville" w:cs="Big Caslon"/>
          <w:sz w:val="22"/>
          <w:szCs w:val="22"/>
        </w:rPr>
        <w:t xml:space="preserve">Does not text or engage other electronics in the classroom </w:t>
      </w:r>
    </w:p>
    <w:p w14:paraId="22F8077C" w14:textId="0404A640" w:rsidR="00733B90" w:rsidRPr="00615BC8" w:rsidRDefault="00733B90" w:rsidP="00733B90">
      <w:pPr>
        <w:rPr>
          <w:rFonts w:ascii="Baskerville" w:hAnsi="Baskerville" w:cs="Big Caslon"/>
          <w:sz w:val="22"/>
          <w:szCs w:val="22"/>
        </w:rPr>
      </w:pPr>
      <w:r w:rsidRPr="00615BC8">
        <w:rPr>
          <w:rFonts w:ascii="Baskerville" w:hAnsi="Baskerville" w:cs="Big Caslon"/>
          <w:iCs/>
          <w:sz w:val="22"/>
          <w:szCs w:val="22"/>
        </w:rPr>
        <w:t xml:space="preserve">9. </w:t>
      </w:r>
      <w:r w:rsidRPr="00615BC8">
        <w:rPr>
          <w:rFonts w:ascii="Baskerville" w:hAnsi="Baskerville" w:cs="Big Caslon"/>
          <w:sz w:val="22"/>
          <w:szCs w:val="22"/>
        </w:rPr>
        <w:t>Stimulates conversation</w:t>
      </w:r>
    </w:p>
    <w:p w14:paraId="416A967A" w14:textId="289379D2" w:rsidR="00CC6663" w:rsidRPr="00615BC8" w:rsidRDefault="00CC6663" w:rsidP="00733B90">
      <w:pPr>
        <w:rPr>
          <w:rFonts w:ascii="Baskerville" w:hAnsi="Baskerville" w:cs="Big Caslon"/>
          <w:b/>
          <w:bCs/>
          <w:sz w:val="22"/>
          <w:szCs w:val="22"/>
        </w:rPr>
      </w:pPr>
      <w:r w:rsidRPr="00615BC8">
        <w:rPr>
          <w:rFonts w:ascii="Baskerville" w:hAnsi="Baskerville" w:cs="Big Caslon"/>
          <w:b/>
          <w:bCs/>
          <w:sz w:val="22"/>
          <w:szCs w:val="22"/>
        </w:rPr>
        <w:t>10. Camera is on during Zoom</w:t>
      </w:r>
    </w:p>
    <w:p w14:paraId="2043ED73" w14:textId="77777777" w:rsidR="00733B90" w:rsidRPr="00615BC8" w:rsidRDefault="00733B90" w:rsidP="00733B90">
      <w:pPr>
        <w:rPr>
          <w:rFonts w:ascii="Baskerville" w:hAnsi="Baskerville" w:cs="Big Caslon"/>
          <w:sz w:val="22"/>
          <w:szCs w:val="22"/>
        </w:rPr>
      </w:pPr>
    </w:p>
    <w:p w14:paraId="68F9209A" w14:textId="3CB53D8A" w:rsidR="009429F6" w:rsidRPr="00615BC8" w:rsidRDefault="009429F6" w:rsidP="00733B90">
      <w:pPr>
        <w:rPr>
          <w:rFonts w:ascii="Baskerville" w:hAnsi="Baskerville" w:cs="Big Caslon"/>
          <w:b/>
          <w:bCs/>
          <w:sz w:val="22"/>
          <w:szCs w:val="22"/>
          <w:u w:val="single"/>
        </w:rPr>
      </w:pPr>
      <w:r w:rsidRPr="00615BC8">
        <w:rPr>
          <w:rFonts w:ascii="Baskerville" w:hAnsi="Baskerville" w:cs="Big Caslon"/>
          <w:b/>
          <w:bCs/>
          <w:sz w:val="22"/>
          <w:szCs w:val="22"/>
          <w:u w:val="single"/>
        </w:rPr>
        <w:t>Writing</w:t>
      </w:r>
    </w:p>
    <w:p w14:paraId="3864AD41" w14:textId="4653002C" w:rsidR="00733B90" w:rsidRPr="00615BC8" w:rsidRDefault="00733B90" w:rsidP="00733B90">
      <w:pPr>
        <w:rPr>
          <w:rFonts w:ascii="Baskerville" w:hAnsi="Baskerville" w:cs="Big Caslon"/>
          <w:sz w:val="22"/>
          <w:szCs w:val="22"/>
        </w:rPr>
      </w:pPr>
      <w:r w:rsidRPr="00615BC8">
        <w:rPr>
          <w:rFonts w:ascii="Baskerville" w:hAnsi="Baskerville" w:cs="Big Caslon"/>
          <w:sz w:val="22"/>
          <w:szCs w:val="22"/>
        </w:rPr>
        <w:t>All writing should progress through an evolution of drafts and reviews prior to submitting final drafts for grading. Writing assistants can help with this process. You are also encouraged to bring your writing to my office for assistance, however</w:t>
      </w:r>
      <w:r w:rsidR="00CC6663" w:rsidRPr="00615BC8">
        <w:rPr>
          <w:rFonts w:ascii="Baskerville" w:hAnsi="Baskerville" w:cs="Big Caslon"/>
          <w:sz w:val="22"/>
          <w:szCs w:val="22"/>
        </w:rPr>
        <w:t>,</w:t>
      </w:r>
      <w:r w:rsidRPr="00615BC8">
        <w:rPr>
          <w:rFonts w:ascii="Baskerville" w:hAnsi="Baskerville" w:cs="Big Caslon"/>
          <w:sz w:val="22"/>
          <w:szCs w:val="22"/>
        </w:rPr>
        <w:t xml:space="preserve"> please do not waste this time by coming unprepared to share something. In addition, do not send me drafts of your papers over email to be read for feedback. I </w:t>
      </w:r>
      <w:r w:rsidR="006D090E" w:rsidRPr="00615BC8">
        <w:rPr>
          <w:rFonts w:ascii="Baskerville" w:hAnsi="Baskerville" w:cs="Big Caslon"/>
          <w:sz w:val="22"/>
          <w:szCs w:val="22"/>
        </w:rPr>
        <w:t xml:space="preserve">will only grant such </w:t>
      </w:r>
      <w:r w:rsidR="006D090E" w:rsidRPr="00615BC8">
        <w:rPr>
          <w:rFonts w:ascii="Baskerville" w:hAnsi="Baskerville" w:cs="Big Caslon"/>
          <w:sz w:val="22"/>
          <w:szCs w:val="22"/>
        </w:rPr>
        <w:lastRenderedPageBreak/>
        <w:t>feedback in</w:t>
      </w:r>
      <w:r w:rsidRPr="00615BC8">
        <w:rPr>
          <w:rFonts w:ascii="Baskerville" w:hAnsi="Baskerville" w:cs="Big Caslon"/>
          <w:sz w:val="22"/>
          <w:szCs w:val="22"/>
        </w:rPr>
        <w:t xml:space="preserve"> office hours visits, and I am unable to read entire papers prior to their due date. If you want an editor, take advantage of the writing center and your peers.</w:t>
      </w:r>
      <w:r w:rsidR="005F7030" w:rsidRPr="00615BC8">
        <w:rPr>
          <w:rFonts w:ascii="Baskerville" w:hAnsi="Baskerville" w:cs="Big Caslon"/>
          <w:sz w:val="22"/>
          <w:szCs w:val="22"/>
        </w:rPr>
        <w:t xml:space="preserve"> All papers should meet APA citing standards including an academic bibliography.</w:t>
      </w:r>
      <w:r w:rsidR="006D090E" w:rsidRPr="00615BC8">
        <w:rPr>
          <w:rFonts w:ascii="Baskerville" w:hAnsi="Baskerville" w:cs="Big Caslon"/>
          <w:sz w:val="22"/>
          <w:szCs w:val="22"/>
        </w:rPr>
        <w:t xml:space="preserve"> </w:t>
      </w:r>
    </w:p>
    <w:p w14:paraId="09577361" w14:textId="77777777" w:rsidR="00733B90" w:rsidRPr="00615BC8" w:rsidRDefault="00733B90" w:rsidP="00733B90">
      <w:pPr>
        <w:rPr>
          <w:rFonts w:ascii="Baskerville" w:hAnsi="Baskerville" w:cs="Big Caslon"/>
          <w:sz w:val="22"/>
          <w:szCs w:val="22"/>
        </w:rPr>
      </w:pPr>
    </w:p>
    <w:p w14:paraId="7AF1FEC4" w14:textId="10069F38" w:rsidR="009429F6" w:rsidRPr="00615BC8" w:rsidRDefault="009429F6" w:rsidP="00102543">
      <w:pPr>
        <w:rPr>
          <w:rFonts w:ascii="Baskerville" w:hAnsi="Baskerville" w:cs="Big Caslon"/>
          <w:b/>
          <w:bCs/>
          <w:sz w:val="22"/>
          <w:szCs w:val="22"/>
          <w:u w:val="single"/>
        </w:rPr>
      </w:pPr>
      <w:r w:rsidRPr="00615BC8">
        <w:rPr>
          <w:rFonts w:ascii="Baskerville" w:hAnsi="Baskerville" w:cs="Big Caslon"/>
          <w:b/>
          <w:bCs/>
          <w:sz w:val="22"/>
          <w:szCs w:val="22"/>
          <w:u w:val="single"/>
        </w:rPr>
        <w:t>Late Assignments</w:t>
      </w:r>
      <w:r w:rsidR="00733B90" w:rsidRPr="00615BC8">
        <w:rPr>
          <w:rFonts w:ascii="Baskerville" w:hAnsi="Baskerville" w:cs="Big Caslon"/>
          <w:b/>
          <w:bCs/>
          <w:sz w:val="22"/>
          <w:szCs w:val="22"/>
          <w:u w:val="single"/>
        </w:rPr>
        <w:t xml:space="preserve"> </w:t>
      </w:r>
    </w:p>
    <w:p w14:paraId="74F945C5" w14:textId="291E397B" w:rsidR="00733B90" w:rsidRPr="00615BC8" w:rsidRDefault="00733B90" w:rsidP="00733B90">
      <w:pPr>
        <w:rPr>
          <w:rFonts w:ascii="Baskerville" w:hAnsi="Baskerville" w:cs="Big Caslon"/>
          <w:sz w:val="22"/>
          <w:szCs w:val="22"/>
        </w:rPr>
      </w:pPr>
      <w:r w:rsidRPr="00615BC8">
        <w:rPr>
          <w:rFonts w:ascii="Baskerville" w:hAnsi="Baskerville" w:cs="Big Caslon"/>
          <w:sz w:val="22"/>
          <w:szCs w:val="22"/>
        </w:rPr>
        <w:t>Assignments are due at the beginning of each class period on their due dates. Late assignments will not be accepted without negotiation PRIOR to the due date. Late work, if accepted for grading will be penalized a minimum of 10% per day. In cases of extraordinary circumstances, see me as soon as possible. Come see me or call my office hours to discuss such matters. Do not ask for extensions as a result of poor time-management.</w:t>
      </w:r>
      <w:r w:rsidR="006D090E" w:rsidRPr="00615BC8">
        <w:rPr>
          <w:rFonts w:ascii="Baskerville" w:hAnsi="Baskerville" w:cs="Big Caslon"/>
          <w:sz w:val="22"/>
          <w:szCs w:val="22"/>
        </w:rPr>
        <w:t xml:space="preserve"> It is assumed in this course that you will use the university’s drop box system to store your drafts in the unfortunate event that you have trouble with your technology. You are expected to use some sort of cloud system to safeguard your work. Failing to do so is not an excuse for an extension on written work. </w:t>
      </w:r>
    </w:p>
    <w:p w14:paraId="55642E89" w14:textId="77777777" w:rsidR="00102543" w:rsidRPr="00615BC8" w:rsidRDefault="00102543" w:rsidP="00733B90">
      <w:pPr>
        <w:rPr>
          <w:rFonts w:ascii="Baskerville" w:hAnsi="Baskerville" w:cs="Big Caslon"/>
          <w:b/>
          <w:bCs/>
          <w:sz w:val="22"/>
          <w:szCs w:val="22"/>
        </w:rPr>
      </w:pPr>
    </w:p>
    <w:p w14:paraId="33C05EB4" w14:textId="08B9A7BA" w:rsidR="00186508" w:rsidRPr="00615BC8" w:rsidRDefault="00186508" w:rsidP="0062764F">
      <w:pPr>
        <w:rPr>
          <w:rFonts w:ascii="Baskerville" w:hAnsi="Baskerville" w:cs="Big Caslon"/>
          <w:b/>
          <w:bCs/>
          <w:sz w:val="22"/>
          <w:szCs w:val="22"/>
          <w:u w:val="single"/>
        </w:rPr>
      </w:pPr>
      <w:r w:rsidRPr="00615BC8">
        <w:rPr>
          <w:rFonts w:ascii="Baskerville" w:hAnsi="Baskerville" w:cs="Big Caslon"/>
          <w:b/>
          <w:bCs/>
          <w:sz w:val="22"/>
          <w:szCs w:val="22"/>
          <w:u w:val="single"/>
        </w:rPr>
        <w:t>Electronic mail</w:t>
      </w:r>
      <w:r w:rsidR="00733B90" w:rsidRPr="00615BC8">
        <w:rPr>
          <w:rFonts w:ascii="Baskerville" w:hAnsi="Baskerville" w:cs="Big Caslon"/>
          <w:b/>
          <w:bCs/>
          <w:sz w:val="22"/>
          <w:szCs w:val="22"/>
          <w:u w:val="single"/>
        </w:rPr>
        <w:t xml:space="preserve"> </w:t>
      </w:r>
    </w:p>
    <w:p w14:paraId="75FDFFE5" w14:textId="527B19D5" w:rsidR="00733B90" w:rsidRPr="00615BC8" w:rsidRDefault="00733B90" w:rsidP="00733B90">
      <w:pPr>
        <w:rPr>
          <w:rFonts w:ascii="Baskerville" w:hAnsi="Baskerville" w:cs="Big Caslon"/>
          <w:sz w:val="22"/>
          <w:szCs w:val="22"/>
        </w:rPr>
      </w:pPr>
      <w:r w:rsidRPr="00615BC8">
        <w:rPr>
          <w:rFonts w:ascii="Baskerville" w:hAnsi="Baskerville" w:cs="Big Caslon"/>
          <w:sz w:val="22"/>
          <w:szCs w:val="22"/>
        </w:rPr>
        <w:t>You will turn in every</w:t>
      </w:r>
      <w:r w:rsidR="006D090E" w:rsidRPr="00615BC8">
        <w:rPr>
          <w:rFonts w:ascii="Baskerville" w:hAnsi="Baskerville" w:cs="Big Caslon"/>
          <w:sz w:val="22"/>
          <w:szCs w:val="22"/>
        </w:rPr>
        <w:t xml:space="preserve"> major paper both via MyCourses</w:t>
      </w:r>
      <w:r w:rsidRPr="00615BC8">
        <w:rPr>
          <w:rFonts w:ascii="Baskerville" w:hAnsi="Baskerville" w:cs="Big Caslon"/>
          <w:sz w:val="22"/>
          <w:szCs w:val="22"/>
        </w:rPr>
        <w:t>. I will do my best to respond to electronic messages in a timely fashion but generally do not check email over weekends and holidays. I welcome your emails regarding any questions/concerns you have regarding the course or its contents, and for purposes of notification prior to your absence.</w:t>
      </w:r>
    </w:p>
    <w:p w14:paraId="2C4EF299" w14:textId="77777777" w:rsidR="00733B90" w:rsidRPr="00615BC8" w:rsidRDefault="00733B90" w:rsidP="00733B90">
      <w:pPr>
        <w:rPr>
          <w:rFonts w:ascii="Baskerville" w:hAnsi="Baskerville" w:cs="Big Caslon"/>
          <w:sz w:val="22"/>
          <w:szCs w:val="22"/>
        </w:rPr>
      </w:pPr>
    </w:p>
    <w:p w14:paraId="6BBD9B8A" w14:textId="20C3E009" w:rsidR="00186508" w:rsidRPr="00615BC8" w:rsidRDefault="00733B90" w:rsidP="00733B90">
      <w:pPr>
        <w:rPr>
          <w:rFonts w:ascii="Baskerville" w:hAnsi="Baskerville" w:cs="Big Caslon"/>
          <w:b/>
          <w:bCs/>
          <w:sz w:val="22"/>
          <w:szCs w:val="22"/>
          <w:u w:val="single"/>
        </w:rPr>
      </w:pPr>
      <w:r w:rsidRPr="00615BC8">
        <w:rPr>
          <w:rFonts w:ascii="Baskerville" w:hAnsi="Baskerville" w:cs="Big Caslon"/>
          <w:b/>
          <w:bCs/>
          <w:sz w:val="22"/>
          <w:szCs w:val="22"/>
          <w:u w:val="single"/>
        </w:rPr>
        <w:t>Texting</w:t>
      </w:r>
      <w:r w:rsidR="00932027" w:rsidRPr="00615BC8">
        <w:rPr>
          <w:rFonts w:ascii="Baskerville" w:hAnsi="Baskerville" w:cs="Big Caslon"/>
          <w:b/>
          <w:bCs/>
          <w:sz w:val="22"/>
          <w:szCs w:val="22"/>
          <w:u w:val="single"/>
        </w:rPr>
        <w:t xml:space="preserve"> and </w:t>
      </w:r>
      <w:r w:rsidR="00940CE0">
        <w:rPr>
          <w:rFonts w:ascii="Baskerville" w:hAnsi="Baskerville" w:cs="Big Caslon"/>
          <w:b/>
          <w:bCs/>
          <w:sz w:val="22"/>
          <w:szCs w:val="22"/>
          <w:u w:val="single"/>
        </w:rPr>
        <w:t>E</w:t>
      </w:r>
      <w:r w:rsidR="00932027" w:rsidRPr="00615BC8">
        <w:rPr>
          <w:rFonts w:ascii="Baskerville" w:hAnsi="Baskerville" w:cs="Big Caslon"/>
          <w:b/>
          <w:bCs/>
          <w:sz w:val="22"/>
          <w:szCs w:val="22"/>
          <w:u w:val="single"/>
        </w:rPr>
        <w:t>lectronics</w:t>
      </w:r>
      <w:r w:rsidR="00186508" w:rsidRPr="00615BC8">
        <w:rPr>
          <w:rFonts w:ascii="Baskerville" w:hAnsi="Baskerville" w:cs="Big Caslon"/>
          <w:b/>
          <w:bCs/>
          <w:sz w:val="22"/>
          <w:szCs w:val="22"/>
          <w:u w:val="single"/>
        </w:rPr>
        <w:t xml:space="preserve"> in the </w:t>
      </w:r>
      <w:r w:rsidR="00940CE0">
        <w:rPr>
          <w:rFonts w:ascii="Baskerville" w:hAnsi="Baskerville" w:cs="Big Caslon"/>
          <w:b/>
          <w:bCs/>
          <w:sz w:val="22"/>
          <w:szCs w:val="22"/>
          <w:u w:val="single"/>
        </w:rPr>
        <w:t>C</w:t>
      </w:r>
      <w:r w:rsidR="00186508" w:rsidRPr="00615BC8">
        <w:rPr>
          <w:rFonts w:ascii="Baskerville" w:hAnsi="Baskerville" w:cs="Big Caslon"/>
          <w:b/>
          <w:bCs/>
          <w:sz w:val="22"/>
          <w:szCs w:val="22"/>
          <w:u w:val="single"/>
        </w:rPr>
        <w:t>lassroom</w:t>
      </w:r>
      <w:r w:rsidRPr="00615BC8">
        <w:rPr>
          <w:rFonts w:ascii="Baskerville" w:hAnsi="Baskerville" w:cs="Big Caslon"/>
          <w:b/>
          <w:bCs/>
          <w:sz w:val="22"/>
          <w:szCs w:val="22"/>
          <w:u w:val="single"/>
        </w:rPr>
        <w:t xml:space="preserve"> </w:t>
      </w:r>
    </w:p>
    <w:p w14:paraId="6404F3AB" w14:textId="6FED9F68" w:rsidR="00733B90" w:rsidRPr="00615BC8" w:rsidRDefault="00733B90" w:rsidP="00733B90">
      <w:pPr>
        <w:rPr>
          <w:rFonts w:ascii="Baskerville" w:hAnsi="Baskerville" w:cs="Big Caslon"/>
          <w:sz w:val="22"/>
          <w:szCs w:val="22"/>
        </w:rPr>
      </w:pPr>
      <w:r w:rsidRPr="00615BC8">
        <w:rPr>
          <w:rFonts w:ascii="Baskerville" w:hAnsi="Baskerville" w:cs="Big Caslon"/>
          <w:sz w:val="22"/>
          <w:szCs w:val="22"/>
        </w:rPr>
        <w:t>When you choose to text or work on your computer in the classroom you are choosing to have another conversation while the rest of the class is engaged in a different conversation</w:t>
      </w:r>
      <w:r w:rsidR="005F7030" w:rsidRPr="00615BC8">
        <w:rPr>
          <w:rFonts w:ascii="Baskerville" w:hAnsi="Baskerville" w:cs="Big Caslon"/>
          <w:sz w:val="22"/>
          <w:szCs w:val="22"/>
        </w:rPr>
        <w:t>. Such communication behavior is not okay in this class</w:t>
      </w:r>
      <w:r w:rsidRPr="00615BC8">
        <w:rPr>
          <w:rFonts w:ascii="Baskerville" w:hAnsi="Baskerville" w:cs="Big Caslon"/>
          <w:sz w:val="22"/>
          <w:szCs w:val="22"/>
        </w:rPr>
        <w:t xml:space="preserve">. </w:t>
      </w:r>
      <w:r w:rsidR="005F7030" w:rsidRPr="00615BC8">
        <w:rPr>
          <w:rFonts w:ascii="Baskerville" w:hAnsi="Baskerville" w:cs="Big Caslon"/>
          <w:sz w:val="22"/>
          <w:szCs w:val="22"/>
        </w:rPr>
        <w:t xml:space="preserve">It is now the official UNH policy that you do not use electronics in the classroom unless directed by the teacher. </w:t>
      </w:r>
      <w:r w:rsidRPr="00615BC8">
        <w:rPr>
          <w:rFonts w:ascii="Baskerville" w:hAnsi="Baskerville" w:cs="Big Caslon"/>
          <w:sz w:val="22"/>
          <w:szCs w:val="22"/>
        </w:rPr>
        <w:t xml:space="preserve">I do not want to see your cell phone and if I suspect you are texting, I </w:t>
      </w:r>
      <w:r w:rsidR="005F7030" w:rsidRPr="00615BC8">
        <w:rPr>
          <w:rFonts w:ascii="Baskerville" w:hAnsi="Baskerville" w:cs="Big Caslon"/>
          <w:sz w:val="22"/>
          <w:szCs w:val="22"/>
        </w:rPr>
        <w:t>will, without warning or announcing</w:t>
      </w:r>
      <w:r w:rsidR="0062764F" w:rsidRPr="00615BC8">
        <w:rPr>
          <w:rFonts w:ascii="Baskerville" w:hAnsi="Baskerville" w:cs="Big Caslon"/>
          <w:sz w:val="22"/>
          <w:szCs w:val="22"/>
        </w:rPr>
        <w:t xml:space="preserve">, </w:t>
      </w:r>
      <w:r w:rsidR="005F7030" w:rsidRPr="00615BC8">
        <w:rPr>
          <w:rFonts w:ascii="Baskerville" w:hAnsi="Baskerville" w:cs="Big Caslon"/>
          <w:sz w:val="22"/>
          <w:szCs w:val="22"/>
        </w:rPr>
        <w:t xml:space="preserve">drop your participation grade, by one letter grade. </w:t>
      </w:r>
    </w:p>
    <w:p w14:paraId="2D04CEC0" w14:textId="77777777" w:rsidR="00620BF1" w:rsidRPr="00615BC8" w:rsidRDefault="00620BF1" w:rsidP="00733B90">
      <w:pPr>
        <w:rPr>
          <w:rFonts w:ascii="Baskerville" w:hAnsi="Baskerville" w:cs="Big Caslon"/>
          <w:sz w:val="22"/>
          <w:szCs w:val="22"/>
        </w:rPr>
      </w:pPr>
    </w:p>
    <w:p w14:paraId="2C7C573F" w14:textId="77777777" w:rsidR="00733B90" w:rsidRPr="00940CE0" w:rsidRDefault="00733B90" w:rsidP="00733B90">
      <w:pPr>
        <w:rPr>
          <w:rFonts w:ascii="Baskerville" w:hAnsi="Baskerville" w:cs="Big Caslon"/>
          <w:sz w:val="22"/>
          <w:szCs w:val="22"/>
          <w:u w:val="single"/>
        </w:rPr>
      </w:pPr>
      <w:r w:rsidRPr="00940CE0">
        <w:rPr>
          <w:rFonts w:ascii="Baskerville" w:hAnsi="Baskerville" w:cs="Big Caslon"/>
          <w:b/>
          <w:bCs/>
          <w:sz w:val="22"/>
          <w:szCs w:val="22"/>
          <w:u w:val="single"/>
        </w:rPr>
        <w:t>Grading</w:t>
      </w:r>
    </w:p>
    <w:p w14:paraId="392BC7E8" w14:textId="77777777" w:rsidR="00733B90" w:rsidRPr="00615BC8" w:rsidRDefault="00733B90" w:rsidP="00733B90">
      <w:pPr>
        <w:numPr>
          <w:ilvl w:val="0"/>
          <w:numId w:val="2"/>
        </w:numPr>
        <w:rPr>
          <w:rFonts w:ascii="Baskerville" w:hAnsi="Baskerville" w:cs="Big Caslon"/>
          <w:sz w:val="22"/>
          <w:szCs w:val="22"/>
        </w:rPr>
      </w:pPr>
      <w:r w:rsidRPr="00615BC8">
        <w:rPr>
          <w:rFonts w:ascii="Baskerville" w:hAnsi="Baskerville" w:cs="Big Caslon"/>
          <w:sz w:val="22"/>
          <w:szCs w:val="22"/>
        </w:rPr>
        <w:t>A  100 – 93 %, A- 92 – 90%</w:t>
      </w:r>
      <w:r w:rsidRPr="00615BC8">
        <w:rPr>
          <w:rFonts w:ascii="MS Mincho" w:eastAsia="MS Mincho" w:hAnsi="MS Mincho" w:cs="MS Mincho" w:hint="eastAsia"/>
          <w:sz w:val="22"/>
          <w:szCs w:val="22"/>
        </w:rPr>
        <w:t> </w:t>
      </w:r>
      <w:r w:rsidRPr="00615BC8">
        <w:rPr>
          <w:rFonts w:ascii="Baskerville" w:hAnsi="Baskerville" w:cs="Big Caslon"/>
          <w:sz w:val="22"/>
          <w:szCs w:val="22"/>
        </w:rPr>
        <w:t xml:space="preserve">(Excellent) – indicates exceptional achievement, work supersedes my expectations and demonstrates individual creativity and innovation </w:t>
      </w:r>
    </w:p>
    <w:p w14:paraId="5FA0D5B6" w14:textId="77777777" w:rsidR="00733B90" w:rsidRPr="00615BC8" w:rsidRDefault="00733B90" w:rsidP="00733B90">
      <w:pPr>
        <w:numPr>
          <w:ilvl w:val="0"/>
          <w:numId w:val="2"/>
        </w:numPr>
        <w:rPr>
          <w:rFonts w:ascii="Baskerville" w:hAnsi="Baskerville" w:cs="Big Caslon"/>
          <w:sz w:val="22"/>
          <w:szCs w:val="22"/>
        </w:rPr>
      </w:pPr>
      <w:r w:rsidRPr="00615BC8">
        <w:rPr>
          <w:rFonts w:ascii="Baskerville" w:hAnsi="Baskerville" w:cs="Big Caslon"/>
          <w:sz w:val="22"/>
          <w:szCs w:val="22"/>
        </w:rPr>
        <w:t>B  B+ = 89 – 87%, B = 86 – 83%, B- =82 - 80%</w:t>
      </w:r>
      <w:r w:rsidRPr="00615BC8">
        <w:rPr>
          <w:rFonts w:ascii="MS Mincho" w:eastAsia="MS Mincho" w:hAnsi="MS Mincho" w:cs="MS Mincho" w:hint="eastAsia"/>
          <w:sz w:val="22"/>
          <w:szCs w:val="22"/>
        </w:rPr>
        <w:t> </w:t>
      </w:r>
      <w:r w:rsidRPr="00615BC8">
        <w:rPr>
          <w:rFonts w:ascii="Baskerville" w:hAnsi="Baskerville" w:cs="Big Caslon"/>
          <w:sz w:val="22"/>
          <w:szCs w:val="22"/>
        </w:rPr>
        <w:t xml:space="preserve">(Good) – indicates extensive achievement, reflects insight and depth. </w:t>
      </w:r>
    </w:p>
    <w:p w14:paraId="38339D6E" w14:textId="77777777" w:rsidR="00733B90" w:rsidRPr="00615BC8" w:rsidRDefault="00733B90" w:rsidP="00733B90">
      <w:pPr>
        <w:numPr>
          <w:ilvl w:val="0"/>
          <w:numId w:val="2"/>
        </w:numPr>
        <w:rPr>
          <w:rFonts w:ascii="Baskerville" w:hAnsi="Baskerville" w:cs="Big Caslon"/>
          <w:sz w:val="22"/>
          <w:szCs w:val="22"/>
        </w:rPr>
      </w:pPr>
      <w:r w:rsidRPr="00615BC8">
        <w:rPr>
          <w:rFonts w:ascii="Baskerville" w:hAnsi="Baskerville" w:cs="Big Caslon"/>
          <w:sz w:val="22"/>
          <w:szCs w:val="22"/>
        </w:rPr>
        <w:t>C  C+ = 79 – 77%, C = 76 – 73%, C- = 72 – 70%</w:t>
      </w:r>
      <w:r w:rsidRPr="00615BC8">
        <w:rPr>
          <w:rFonts w:ascii="MS Mincho" w:eastAsia="MS Mincho" w:hAnsi="MS Mincho" w:cs="MS Mincho" w:hint="eastAsia"/>
          <w:sz w:val="22"/>
          <w:szCs w:val="22"/>
        </w:rPr>
        <w:t> </w:t>
      </w:r>
      <w:r w:rsidRPr="00615BC8">
        <w:rPr>
          <w:rFonts w:ascii="Baskerville" w:hAnsi="Baskerville" w:cs="Big Caslon"/>
          <w:sz w:val="22"/>
          <w:szCs w:val="22"/>
        </w:rPr>
        <w:t xml:space="preserve">(Satisfactory) – indicates adequate but unexceptional achievement, requirements were met. </w:t>
      </w:r>
    </w:p>
    <w:p w14:paraId="2F2B5789" w14:textId="77777777" w:rsidR="00733B90" w:rsidRPr="00615BC8" w:rsidRDefault="00733B90" w:rsidP="00733B90">
      <w:pPr>
        <w:numPr>
          <w:ilvl w:val="0"/>
          <w:numId w:val="2"/>
        </w:numPr>
        <w:rPr>
          <w:rFonts w:ascii="Baskerville" w:hAnsi="Baskerville" w:cs="Big Caslon"/>
          <w:sz w:val="22"/>
          <w:szCs w:val="22"/>
        </w:rPr>
      </w:pPr>
      <w:r w:rsidRPr="00615BC8">
        <w:rPr>
          <w:rFonts w:ascii="Baskerville" w:hAnsi="Baskerville" w:cs="Big Caslon"/>
          <w:sz w:val="22"/>
          <w:szCs w:val="22"/>
        </w:rPr>
        <w:t>D  D+ = 69 – 67%, D = 66 – 63%, D- = 62 – 60%</w:t>
      </w:r>
      <w:r w:rsidRPr="00615BC8">
        <w:rPr>
          <w:rFonts w:ascii="MS Mincho" w:eastAsia="MS Mincho" w:hAnsi="MS Mincho" w:cs="MS Mincho" w:hint="eastAsia"/>
          <w:sz w:val="22"/>
          <w:szCs w:val="22"/>
        </w:rPr>
        <w:t> </w:t>
      </w:r>
      <w:r w:rsidRPr="00615BC8">
        <w:rPr>
          <w:rFonts w:ascii="Baskerville" w:hAnsi="Baskerville" w:cs="Big Caslon"/>
          <w:sz w:val="22"/>
          <w:szCs w:val="22"/>
        </w:rPr>
        <w:t xml:space="preserve">(Poor) – indicates minimal achievements, does not meet minimal requirements. </w:t>
      </w:r>
    </w:p>
    <w:p w14:paraId="6FB7EADD" w14:textId="1576737E" w:rsidR="00620BF1" w:rsidRPr="00940CE0" w:rsidRDefault="00620BF1" w:rsidP="00733B90">
      <w:pPr>
        <w:rPr>
          <w:rFonts w:ascii="Baskerville" w:hAnsi="Baskerville" w:cs="Big Caslon"/>
          <w:sz w:val="22"/>
          <w:szCs w:val="22"/>
        </w:rPr>
      </w:pPr>
      <w:r w:rsidRPr="00615BC8">
        <w:rPr>
          <w:rFonts w:ascii="Baskerville" w:hAnsi="Baskerville" w:cs="Big Caslon"/>
          <w:sz w:val="22"/>
          <w:szCs w:val="22"/>
        </w:rPr>
        <w:tab/>
      </w:r>
      <w:r w:rsidR="00023BF2" w:rsidRPr="00615BC8">
        <w:rPr>
          <w:rFonts w:ascii="Baskerville" w:hAnsi="Baskerville" w:cs="Big Caslon"/>
          <w:sz w:val="22"/>
          <w:szCs w:val="22"/>
        </w:rPr>
        <w:t>F =59% and below</w:t>
      </w:r>
      <w:r w:rsidR="00023BF2" w:rsidRPr="00615BC8">
        <w:rPr>
          <w:rFonts w:ascii="MS Mincho" w:eastAsia="MS Mincho" w:hAnsi="MS Mincho" w:cs="MS Mincho" w:hint="eastAsia"/>
          <w:sz w:val="22"/>
          <w:szCs w:val="22"/>
        </w:rPr>
        <w:t> </w:t>
      </w:r>
      <w:r w:rsidR="00733B90" w:rsidRPr="00615BC8">
        <w:rPr>
          <w:rFonts w:ascii="Baskerville" w:hAnsi="Baskerville" w:cs="Big Caslon"/>
          <w:sz w:val="22"/>
          <w:szCs w:val="22"/>
        </w:rPr>
        <w:t>(Fail) – indicates inadequate achievement.</w:t>
      </w:r>
    </w:p>
    <w:p w14:paraId="405B2C00" w14:textId="77777777" w:rsidR="00940CE0" w:rsidRDefault="00940CE0" w:rsidP="00733B90">
      <w:pPr>
        <w:rPr>
          <w:rFonts w:ascii="Baskerville" w:hAnsi="Baskerville" w:cs="Big Caslon"/>
          <w:b/>
          <w:bCs/>
          <w:sz w:val="22"/>
          <w:szCs w:val="22"/>
        </w:rPr>
      </w:pPr>
    </w:p>
    <w:p w14:paraId="7FB286B5" w14:textId="77777777" w:rsidR="00940CE0" w:rsidRDefault="00940CE0">
      <w:pPr>
        <w:rPr>
          <w:rFonts w:ascii="Baskerville" w:hAnsi="Baskerville" w:cs="Big Caslon"/>
          <w:b/>
          <w:bCs/>
          <w:sz w:val="22"/>
          <w:szCs w:val="22"/>
        </w:rPr>
      </w:pPr>
      <w:r>
        <w:rPr>
          <w:rFonts w:ascii="Baskerville" w:hAnsi="Baskerville" w:cs="Big Caslon"/>
          <w:b/>
          <w:bCs/>
          <w:sz w:val="22"/>
          <w:szCs w:val="22"/>
        </w:rPr>
        <w:br w:type="page"/>
      </w:r>
    </w:p>
    <w:p w14:paraId="7DBA0B48" w14:textId="7EE6D54C" w:rsidR="00733B90" w:rsidRPr="00615BC8" w:rsidRDefault="00733B90" w:rsidP="00940CE0">
      <w:pPr>
        <w:jc w:val="center"/>
        <w:rPr>
          <w:rFonts w:ascii="Baskerville" w:hAnsi="Baskerville" w:cs="Big Caslon"/>
          <w:sz w:val="22"/>
          <w:szCs w:val="22"/>
        </w:rPr>
      </w:pPr>
      <w:r w:rsidRPr="00615BC8">
        <w:rPr>
          <w:rFonts w:ascii="Baskerville" w:hAnsi="Baskerville" w:cs="Big Caslon"/>
          <w:b/>
          <w:bCs/>
          <w:sz w:val="22"/>
          <w:szCs w:val="22"/>
        </w:rPr>
        <w:lastRenderedPageBreak/>
        <w:t>Assignments</w:t>
      </w:r>
    </w:p>
    <w:p w14:paraId="654FB1AE" w14:textId="0A419DAB" w:rsidR="00733B90" w:rsidRPr="00615BC8" w:rsidRDefault="0062764F" w:rsidP="00733B90">
      <w:pPr>
        <w:rPr>
          <w:rFonts w:ascii="Baskerville" w:hAnsi="Baskerville" w:cs="Big Caslon"/>
          <w:sz w:val="22"/>
          <w:szCs w:val="22"/>
        </w:rPr>
      </w:pPr>
      <w:r w:rsidRPr="00615BC8">
        <w:rPr>
          <w:rFonts w:ascii="Baskerville" w:hAnsi="Baskerville" w:cs="Big Caslon"/>
          <w:sz w:val="22"/>
          <w:szCs w:val="22"/>
        </w:rPr>
        <w:t xml:space="preserve">10 </w:t>
      </w:r>
      <w:r w:rsidR="003B6341" w:rsidRPr="00615BC8">
        <w:rPr>
          <w:rFonts w:ascii="Baskerville" w:hAnsi="Baskerville" w:cs="Big Caslon"/>
          <w:sz w:val="22"/>
          <w:szCs w:val="22"/>
        </w:rPr>
        <w:t xml:space="preserve">Chapter Questions  </w:t>
      </w:r>
      <w:r w:rsidRPr="00615BC8">
        <w:rPr>
          <w:rFonts w:ascii="Baskerville" w:hAnsi="Baskerville" w:cs="Big Caslon"/>
          <w:sz w:val="22"/>
          <w:szCs w:val="22"/>
        </w:rPr>
        <w:t>Responses P/F</w:t>
      </w:r>
      <w:r w:rsidR="000E07BF" w:rsidRPr="00615BC8">
        <w:rPr>
          <w:rFonts w:ascii="Baskerville" w:hAnsi="Baskerville" w:cs="Big Caslon"/>
          <w:sz w:val="22"/>
          <w:szCs w:val="22"/>
        </w:rPr>
        <w:tab/>
      </w:r>
      <w:r w:rsidRPr="00615BC8">
        <w:rPr>
          <w:rFonts w:ascii="Baskerville" w:hAnsi="Baskerville" w:cs="Big Caslon"/>
          <w:sz w:val="22"/>
          <w:szCs w:val="22"/>
        </w:rPr>
        <w:tab/>
      </w:r>
      <w:r w:rsidRPr="00615BC8">
        <w:rPr>
          <w:rFonts w:ascii="Baskerville" w:hAnsi="Baskerville" w:cs="Big Caslon"/>
          <w:sz w:val="22"/>
          <w:szCs w:val="22"/>
        </w:rPr>
        <w:tab/>
      </w:r>
      <w:r w:rsidR="00C738AF">
        <w:rPr>
          <w:rFonts w:ascii="Baskerville" w:hAnsi="Baskerville" w:cs="Big Caslon"/>
          <w:sz w:val="22"/>
          <w:szCs w:val="22"/>
        </w:rPr>
        <w:tab/>
      </w:r>
      <w:r w:rsidR="000E07BF" w:rsidRPr="00615BC8">
        <w:rPr>
          <w:rFonts w:ascii="Baskerville" w:hAnsi="Baskerville" w:cs="Big Caslon"/>
          <w:sz w:val="22"/>
          <w:szCs w:val="22"/>
        </w:rPr>
        <w:t>100</w:t>
      </w:r>
      <w:r w:rsidR="009E7C70" w:rsidRPr="00615BC8">
        <w:rPr>
          <w:rFonts w:ascii="Baskerville" w:hAnsi="Baskerville" w:cs="Big Caslon"/>
          <w:sz w:val="22"/>
          <w:szCs w:val="22"/>
        </w:rPr>
        <w:t xml:space="preserve"> (10 x 10)</w:t>
      </w:r>
    </w:p>
    <w:p w14:paraId="31DEBC88" w14:textId="11E49C01" w:rsidR="005F7030" w:rsidRPr="00615BC8" w:rsidRDefault="00BD16B2" w:rsidP="00733B90">
      <w:pPr>
        <w:rPr>
          <w:rFonts w:ascii="Baskerville" w:hAnsi="Baskerville" w:cs="Big Caslon"/>
          <w:sz w:val="22"/>
          <w:szCs w:val="22"/>
        </w:rPr>
      </w:pPr>
      <w:r w:rsidRPr="00615BC8">
        <w:rPr>
          <w:rFonts w:ascii="Baskerville" w:hAnsi="Baskerville" w:cs="Big Caslon"/>
          <w:sz w:val="22"/>
          <w:szCs w:val="22"/>
        </w:rPr>
        <w:t>Discu</w:t>
      </w:r>
      <w:r w:rsidR="00572CD2" w:rsidRPr="00615BC8">
        <w:rPr>
          <w:rFonts w:ascii="Baskerville" w:hAnsi="Baskerville" w:cs="Big Caslon"/>
          <w:sz w:val="22"/>
          <w:szCs w:val="22"/>
        </w:rPr>
        <w:t xml:space="preserve">ssion </w:t>
      </w:r>
      <w:r w:rsidR="0022698C" w:rsidRPr="00615BC8">
        <w:rPr>
          <w:rFonts w:ascii="Baskerville" w:hAnsi="Baskerville" w:cs="Big Caslon"/>
          <w:sz w:val="22"/>
          <w:szCs w:val="22"/>
        </w:rPr>
        <w:t>Leader</w:t>
      </w:r>
      <w:r w:rsidR="000E7BCB" w:rsidRPr="00615BC8">
        <w:rPr>
          <w:rFonts w:ascii="Baskerville" w:hAnsi="Baskerville" w:cs="Big Caslon"/>
          <w:sz w:val="22"/>
          <w:szCs w:val="22"/>
        </w:rPr>
        <w:t xml:space="preserve"> </w:t>
      </w:r>
      <w:r w:rsidR="0062764F" w:rsidRPr="00615BC8">
        <w:rPr>
          <w:rFonts w:ascii="Baskerville" w:hAnsi="Baskerville" w:cs="Big Caslon"/>
          <w:sz w:val="22"/>
          <w:szCs w:val="22"/>
        </w:rPr>
        <w:t>Questions</w:t>
      </w:r>
      <w:r w:rsidRPr="00615BC8">
        <w:rPr>
          <w:rFonts w:ascii="Baskerville" w:hAnsi="Baskerville" w:cs="Big Caslon"/>
          <w:sz w:val="22"/>
          <w:szCs w:val="22"/>
        </w:rPr>
        <w:tab/>
      </w:r>
      <w:r w:rsidR="000E07BF" w:rsidRPr="00615BC8">
        <w:rPr>
          <w:rFonts w:ascii="Baskerville" w:hAnsi="Baskerville" w:cs="Big Caslon"/>
          <w:sz w:val="22"/>
          <w:szCs w:val="22"/>
        </w:rPr>
        <w:tab/>
      </w:r>
      <w:r w:rsidR="000E07BF" w:rsidRPr="00615BC8">
        <w:rPr>
          <w:rFonts w:ascii="Baskerville" w:hAnsi="Baskerville" w:cs="Big Caslon"/>
          <w:sz w:val="22"/>
          <w:szCs w:val="22"/>
        </w:rPr>
        <w:tab/>
      </w:r>
      <w:r w:rsidR="007D4D26" w:rsidRPr="00615BC8">
        <w:rPr>
          <w:rFonts w:ascii="Baskerville" w:hAnsi="Baskerville" w:cs="Big Caslon"/>
          <w:sz w:val="22"/>
          <w:szCs w:val="22"/>
        </w:rPr>
        <w:tab/>
      </w:r>
      <w:r w:rsidR="00C738AF">
        <w:rPr>
          <w:rFonts w:ascii="Baskerville" w:hAnsi="Baskerville" w:cs="Big Caslon"/>
          <w:sz w:val="22"/>
          <w:szCs w:val="22"/>
        </w:rPr>
        <w:tab/>
      </w:r>
      <w:r w:rsidR="00AC7C92" w:rsidRPr="00615BC8">
        <w:rPr>
          <w:rFonts w:ascii="Baskerville" w:hAnsi="Baskerville" w:cs="Big Caslon"/>
          <w:sz w:val="22"/>
          <w:szCs w:val="22"/>
        </w:rPr>
        <w:t>50</w:t>
      </w:r>
    </w:p>
    <w:p w14:paraId="48F37437" w14:textId="6FDB12C8" w:rsidR="00620BF1" w:rsidRPr="00615BC8" w:rsidRDefault="00733B90" w:rsidP="00733B90">
      <w:pPr>
        <w:rPr>
          <w:rFonts w:ascii="Baskerville" w:hAnsi="Baskerville" w:cs="Big Caslon"/>
          <w:sz w:val="22"/>
          <w:szCs w:val="22"/>
        </w:rPr>
      </w:pPr>
      <w:r w:rsidRPr="00615BC8">
        <w:rPr>
          <w:rFonts w:ascii="Baskerville" w:hAnsi="Baskerville" w:cs="Big Caslon"/>
          <w:sz w:val="22"/>
          <w:szCs w:val="22"/>
        </w:rPr>
        <w:t xml:space="preserve">Stakeholder </w:t>
      </w:r>
      <w:r w:rsidR="000E07BF" w:rsidRPr="00615BC8">
        <w:rPr>
          <w:rFonts w:ascii="Baskerville" w:hAnsi="Baskerville" w:cs="Big Caslon"/>
          <w:sz w:val="22"/>
          <w:szCs w:val="22"/>
        </w:rPr>
        <w:t xml:space="preserve">Composite </w:t>
      </w:r>
      <w:r w:rsidRPr="00615BC8">
        <w:rPr>
          <w:rFonts w:ascii="Baskerville" w:hAnsi="Baskerville" w:cs="Big Caslon"/>
          <w:sz w:val="22"/>
          <w:szCs w:val="22"/>
        </w:rPr>
        <w:t xml:space="preserve">Interview </w:t>
      </w:r>
      <w:r w:rsidR="0062764F" w:rsidRPr="00615BC8">
        <w:rPr>
          <w:rFonts w:ascii="Baskerville" w:hAnsi="Baskerville" w:cs="Big Caslon"/>
          <w:sz w:val="22"/>
          <w:szCs w:val="22"/>
        </w:rPr>
        <w:t>(</w:t>
      </w:r>
      <w:r w:rsidR="00C738AF">
        <w:rPr>
          <w:rFonts w:ascii="Baskerville" w:hAnsi="Baskerville" w:cs="Big Caslon"/>
          <w:sz w:val="22"/>
          <w:szCs w:val="22"/>
        </w:rPr>
        <w:t xml:space="preserve">Research </w:t>
      </w:r>
      <w:r w:rsidR="0062764F" w:rsidRPr="00615BC8">
        <w:rPr>
          <w:rFonts w:ascii="Baskerville" w:hAnsi="Baskerville" w:cs="Big Caslon"/>
          <w:sz w:val="22"/>
          <w:szCs w:val="22"/>
        </w:rPr>
        <w:t>Group)</w:t>
      </w:r>
      <w:r w:rsidR="00620BF1" w:rsidRPr="00615BC8">
        <w:rPr>
          <w:rFonts w:ascii="Baskerville" w:hAnsi="Baskerville" w:cs="Big Caslon"/>
          <w:sz w:val="22"/>
          <w:szCs w:val="22"/>
        </w:rPr>
        <w:tab/>
      </w:r>
      <w:r w:rsidR="007D4D26" w:rsidRPr="00615BC8">
        <w:rPr>
          <w:rFonts w:ascii="Baskerville" w:hAnsi="Baskerville" w:cs="Big Caslon"/>
          <w:sz w:val="22"/>
          <w:szCs w:val="22"/>
        </w:rPr>
        <w:tab/>
      </w:r>
      <w:r w:rsidR="00283329" w:rsidRPr="00615BC8">
        <w:rPr>
          <w:rFonts w:ascii="Baskerville" w:hAnsi="Baskerville" w:cs="Big Caslon"/>
          <w:sz w:val="22"/>
          <w:szCs w:val="22"/>
        </w:rPr>
        <w:t>1</w:t>
      </w:r>
      <w:r w:rsidRPr="00615BC8">
        <w:rPr>
          <w:rFonts w:ascii="Baskerville" w:hAnsi="Baskerville" w:cs="Big Caslon"/>
          <w:sz w:val="22"/>
          <w:szCs w:val="22"/>
        </w:rPr>
        <w:t xml:space="preserve">00 </w:t>
      </w:r>
    </w:p>
    <w:p w14:paraId="4374C5D3" w14:textId="73EE23E9" w:rsidR="00AC7C92" w:rsidRPr="00615BC8" w:rsidRDefault="00AC7C92" w:rsidP="00733B90">
      <w:pPr>
        <w:rPr>
          <w:rFonts w:ascii="Baskerville" w:hAnsi="Baskerville" w:cs="Big Caslon"/>
          <w:sz w:val="22"/>
          <w:szCs w:val="22"/>
        </w:rPr>
      </w:pPr>
      <w:r w:rsidRPr="00615BC8">
        <w:rPr>
          <w:rFonts w:ascii="Baskerville" w:hAnsi="Baskerville" w:cs="Big Caslon"/>
          <w:sz w:val="22"/>
          <w:szCs w:val="22"/>
        </w:rPr>
        <w:t>Stakeholder Composite Presentation</w:t>
      </w:r>
      <w:r w:rsidR="0062764F" w:rsidRPr="00615BC8">
        <w:rPr>
          <w:rFonts w:ascii="Baskerville" w:hAnsi="Baskerville" w:cs="Big Caslon"/>
          <w:sz w:val="22"/>
          <w:szCs w:val="22"/>
        </w:rPr>
        <w:t xml:space="preserve"> (</w:t>
      </w:r>
      <w:r w:rsidR="00C738AF">
        <w:rPr>
          <w:rFonts w:ascii="Baskerville" w:hAnsi="Baskerville" w:cs="Big Caslon"/>
          <w:sz w:val="22"/>
          <w:szCs w:val="22"/>
        </w:rPr>
        <w:t xml:space="preserve">Research </w:t>
      </w:r>
      <w:r w:rsidR="0062764F" w:rsidRPr="00615BC8">
        <w:rPr>
          <w:rFonts w:ascii="Baskerville" w:hAnsi="Baskerville" w:cs="Big Caslon"/>
          <w:sz w:val="22"/>
          <w:szCs w:val="22"/>
        </w:rPr>
        <w:t>Group)</w:t>
      </w:r>
      <w:r w:rsidR="007D4D26" w:rsidRPr="00615BC8">
        <w:rPr>
          <w:rFonts w:ascii="Baskerville" w:hAnsi="Baskerville" w:cs="Big Caslon"/>
          <w:sz w:val="22"/>
          <w:szCs w:val="22"/>
        </w:rPr>
        <w:tab/>
      </w:r>
      <w:r w:rsidR="007D4D26" w:rsidRPr="00615BC8">
        <w:rPr>
          <w:rFonts w:ascii="Baskerville" w:hAnsi="Baskerville" w:cs="Big Caslon"/>
          <w:sz w:val="22"/>
          <w:szCs w:val="22"/>
        </w:rPr>
        <w:tab/>
      </w:r>
      <w:r w:rsidRPr="00615BC8">
        <w:rPr>
          <w:rFonts w:ascii="Baskerville" w:hAnsi="Baskerville" w:cs="Big Caslon"/>
          <w:sz w:val="22"/>
          <w:szCs w:val="22"/>
        </w:rPr>
        <w:t>25</w:t>
      </w:r>
    </w:p>
    <w:p w14:paraId="2756E4A8" w14:textId="18265F28" w:rsidR="009C037D" w:rsidRPr="00615BC8" w:rsidRDefault="000E07BF" w:rsidP="00733B90">
      <w:pPr>
        <w:rPr>
          <w:rFonts w:ascii="Baskerville" w:hAnsi="Baskerville" w:cs="Big Caslon"/>
          <w:sz w:val="22"/>
          <w:szCs w:val="22"/>
        </w:rPr>
      </w:pPr>
      <w:r w:rsidRPr="00615BC8">
        <w:rPr>
          <w:rFonts w:ascii="Baskerville" w:hAnsi="Baskerville" w:cs="Big Caslon"/>
          <w:sz w:val="22"/>
          <w:szCs w:val="22"/>
        </w:rPr>
        <w:t>Simulation</w:t>
      </w:r>
      <w:r w:rsidR="009C037D" w:rsidRPr="00615BC8">
        <w:rPr>
          <w:rFonts w:ascii="Baskerville" w:hAnsi="Baskerville" w:cs="Big Caslon"/>
          <w:sz w:val="22"/>
          <w:szCs w:val="22"/>
        </w:rPr>
        <w:t xml:space="preserve"> Role Play Grade</w:t>
      </w:r>
      <w:r w:rsidR="00AC7C92" w:rsidRPr="00615BC8">
        <w:rPr>
          <w:rFonts w:ascii="Baskerville" w:hAnsi="Baskerville" w:cs="Big Caslon"/>
          <w:sz w:val="22"/>
          <w:szCs w:val="22"/>
        </w:rPr>
        <w:tab/>
      </w:r>
    </w:p>
    <w:p w14:paraId="4F102C84" w14:textId="573274EE" w:rsidR="00283329" w:rsidRPr="00615BC8" w:rsidRDefault="00C738AF" w:rsidP="00283329">
      <w:pPr>
        <w:ind w:firstLine="720"/>
        <w:rPr>
          <w:rFonts w:ascii="Baskerville" w:hAnsi="Baskerville" w:cs="Big Caslon"/>
          <w:sz w:val="22"/>
          <w:szCs w:val="22"/>
        </w:rPr>
      </w:pPr>
      <w:r>
        <w:rPr>
          <w:rFonts w:ascii="Baskerville" w:hAnsi="Baskerville" w:cs="Big Caslon"/>
          <w:sz w:val="22"/>
          <w:szCs w:val="22"/>
        </w:rPr>
        <w:t xml:space="preserve">Role-Play </w:t>
      </w:r>
      <w:r w:rsidR="00283329" w:rsidRPr="00615BC8">
        <w:rPr>
          <w:rFonts w:ascii="Baskerville" w:hAnsi="Baskerville" w:cs="Big Caslon"/>
          <w:sz w:val="22"/>
          <w:szCs w:val="22"/>
        </w:rPr>
        <w:t>Group Agenda</w:t>
      </w:r>
      <w:r w:rsidR="00AC7C92" w:rsidRPr="00615BC8">
        <w:rPr>
          <w:rFonts w:ascii="Baskerville" w:hAnsi="Baskerville" w:cs="Big Caslon"/>
          <w:sz w:val="22"/>
          <w:szCs w:val="22"/>
        </w:rPr>
        <w:tab/>
      </w:r>
      <w:r w:rsidR="00283329" w:rsidRPr="00615BC8">
        <w:rPr>
          <w:rFonts w:ascii="Baskerville" w:hAnsi="Baskerville" w:cs="Big Caslon"/>
          <w:sz w:val="22"/>
          <w:szCs w:val="22"/>
        </w:rPr>
        <w:tab/>
      </w:r>
      <w:r w:rsidR="000E07BF" w:rsidRPr="00615BC8">
        <w:rPr>
          <w:rFonts w:ascii="Baskerville" w:hAnsi="Baskerville" w:cs="Big Caslon"/>
          <w:sz w:val="22"/>
          <w:szCs w:val="22"/>
        </w:rPr>
        <w:tab/>
      </w:r>
      <w:r w:rsidR="007D4D26" w:rsidRPr="00615BC8">
        <w:rPr>
          <w:rFonts w:ascii="Baskerville" w:hAnsi="Baskerville" w:cs="Big Caslon"/>
          <w:sz w:val="22"/>
          <w:szCs w:val="22"/>
        </w:rPr>
        <w:tab/>
      </w:r>
      <w:r w:rsidR="00AC7C92" w:rsidRPr="00615BC8">
        <w:rPr>
          <w:rFonts w:ascii="Baskerville" w:hAnsi="Baskerville" w:cs="Big Caslon"/>
          <w:sz w:val="22"/>
          <w:szCs w:val="22"/>
        </w:rPr>
        <w:t>25</w:t>
      </w:r>
    </w:p>
    <w:p w14:paraId="02CF3522" w14:textId="31C34AB8" w:rsidR="00B00285" w:rsidRPr="00615BC8" w:rsidRDefault="00C738AF" w:rsidP="000E07BF">
      <w:pPr>
        <w:ind w:firstLine="720"/>
        <w:rPr>
          <w:rFonts w:ascii="Baskerville" w:hAnsi="Baskerville" w:cs="Big Caslon"/>
          <w:sz w:val="22"/>
          <w:szCs w:val="22"/>
        </w:rPr>
      </w:pPr>
      <w:r>
        <w:rPr>
          <w:rFonts w:ascii="Baskerville" w:hAnsi="Baskerville" w:cs="Big Caslon"/>
          <w:sz w:val="22"/>
          <w:szCs w:val="22"/>
        </w:rPr>
        <w:t xml:space="preserve">Role-Play </w:t>
      </w:r>
      <w:r w:rsidR="00283329" w:rsidRPr="00615BC8">
        <w:rPr>
          <w:rFonts w:ascii="Baskerville" w:hAnsi="Baskerville" w:cs="Big Caslon"/>
          <w:sz w:val="22"/>
          <w:szCs w:val="22"/>
        </w:rPr>
        <w:t>Group Minute</w:t>
      </w:r>
      <w:r>
        <w:rPr>
          <w:rFonts w:ascii="Baskerville" w:hAnsi="Baskerville" w:cs="Big Caslon"/>
          <w:sz w:val="22"/>
          <w:szCs w:val="22"/>
        </w:rPr>
        <w:t>s</w:t>
      </w:r>
      <w:r w:rsidR="00283329" w:rsidRPr="00615BC8">
        <w:rPr>
          <w:rFonts w:ascii="Baskerville" w:hAnsi="Baskerville" w:cs="Big Caslon"/>
          <w:sz w:val="22"/>
          <w:szCs w:val="22"/>
        </w:rPr>
        <w:tab/>
      </w:r>
      <w:r w:rsidR="00283329" w:rsidRPr="00615BC8">
        <w:rPr>
          <w:rFonts w:ascii="Baskerville" w:hAnsi="Baskerville" w:cs="Big Caslon"/>
          <w:sz w:val="22"/>
          <w:szCs w:val="22"/>
        </w:rPr>
        <w:tab/>
      </w:r>
      <w:r w:rsidR="000E07BF" w:rsidRPr="00615BC8">
        <w:rPr>
          <w:rFonts w:ascii="Baskerville" w:hAnsi="Baskerville" w:cs="Big Caslon"/>
          <w:sz w:val="22"/>
          <w:szCs w:val="22"/>
        </w:rPr>
        <w:tab/>
      </w:r>
      <w:r w:rsidR="007D4D26" w:rsidRPr="00615BC8">
        <w:rPr>
          <w:rFonts w:ascii="Baskerville" w:hAnsi="Baskerville" w:cs="Big Caslon"/>
          <w:sz w:val="22"/>
          <w:szCs w:val="22"/>
        </w:rPr>
        <w:tab/>
      </w:r>
      <w:r w:rsidR="00AC7C92" w:rsidRPr="00615BC8">
        <w:rPr>
          <w:rFonts w:ascii="Baskerville" w:hAnsi="Baskerville" w:cs="Big Caslon"/>
          <w:sz w:val="22"/>
          <w:szCs w:val="22"/>
        </w:rPr>
        <w:t>25</w:t>
      </w:r>
      <w:r w:rsidR="003D39B2" w:rsidRPr="00615BC8">
        <w:rPr>
          <w:rFonts w:ascii="Baskerville" w:hAnsi="Baskerville" w:cs="Big Caslon"/>
          <w:sz w:val="22"/>
          <w:szCs w:val="22"/>
        </w:rPr>
        <w:t xml:space="preserve"> </w:t>
      </w:r>
    </w:p>
    <w:p w14:paraId="3436DF13" w14:textId="7877DD4B" w:rsidR="00B00285" w:rsidRPr="00615BC8" w:rsidRDefault="00B00285" w:rsidP="0071704D">
      <w:pPr>
        <w:rPr>
          <w:rFonts w:ascii="Baskerville" w:hAnsi="Baskerville" w:cs="Big Caslon"/>
          <w:sz w:val="22"/>
          <w:szCs w:val="22"/>
        </w:rPr>
      </w:pPr>
      <w:r w:rsidRPr="00615BC8">
        <w:rPr>
          <w:rFonts w:ascii="Baskerville" w:hAnsi="Baskerville" w:cs="Big Caslon"/>
          <w:sz w:val="22"/>
          <w:szCs w:val="22"/>
        </w:rPr>
        <w:tab/>
        <w:t>Peer</w:t>
      </w:r>
      <w:r w:rsidR="000E07BF" w:rsidRPr="00615BC8">
        <w:rPr>
          <w:rFonts w:ascii="Baskerville" w:hAnsi="Baskerville" w:cs="Big Caslon"/>
          <w:sz w:val="22"/>
          <w:szCs w:val="22"/>
        </w:rPr>
        <w:t>/Instructor</w:t>
      </w:r>
      <w:r w:rsidRPr="00615BC8">
        <w:rPr>
          <w:rFonts w:ascii="Baskerville" w:hAnsi="Baskerville" w:cs="Big Caslon"/>
          <w:sz w:val="22"/>
          <w:szCs w:val="22"/>
        </w:rPr>
        <w:t xml:space="preserve"> Evaluation</w:t>
      </w:r>
      <w:r w:rsidRPr="00615BC8">
        <w:rPr>
          <w:rFonts w:ascii="Baskerville" w:hAnsi="Baskerville" w:cs="Big Caslon"/>
          <w:sz w:val="22"/>
          <w:szCs w:val="22"/>
        </w:rPr>
        <w:tab/>
      </w:r>
      <w:r w:rsidR="007D4D26" w:rsidRPr="00615BC8">
        <w:rPr>
          <w:rFonts w:ascii="Baskerville" w:hAnsi="Baskerville" w:cs="Big Caslon"/>
          <w:sz w:val="22"/>
          <w:szCs w:val="22"/>
        </w:rPr>
        <w:tab/>
      </w:r>
      <w:r w:rsidR="007D4D26" w:rsidRPr="00615BC8">
        <w:rPr>
          <w:rFonts w:ascii="Baskerville" w:hAnsi="Baskerville" w:cs="Big Caslon"/>
          <w:sz w:val="22"/>
          <w:szCs w:val="22"/>
        </w:rPr>
        <w:tab/>
      </w:r>
      <w:r w:rsidR="00C738AF">
        <w:rPr>
          <w:rFonts w:ascii="Baskerville" w:hAnsi="Baskerville" w:cs="Big Caslon"/>
          <w:sz w:val="22"/>
          <w:szCs w:val="22"/>
        </w:rPr>
        <w:tab/>
      </w:r>
      <w:r w:rsidRPr="00615BC8">
        <w:rPr>
          <w:rFonts w:ascii="Baskerville" w:hAnsi="Baskerville" w:cs="Big Caslon"/>
          <w:sz w:val="22"/>
          <w:szCs w:val="22"/>
        </w:rPr>
        <w:t>2</w:t>
      </w:r>
      <w:r w:rsidR="000E07BF" w:rsidRPr="00615BC8">
        <w:rPr>
          <w:rFonts w:ascii="Baskerville" w:hAnsi="Baskerville" w:cs="Big Caslon"/>
          <w:sz w:val="22"/>
          <w:szCs w:val="22"/>
        </w:rPr>
        <w:t>5</w:t>
      </w:r>
    </w:p>
    <w:p w14:paraId="73A5C351" w14:textId="29717B5C" w:rsidR="000E07BF" w:rsidRPr="00615BC8" w:rsidRDefault="00F04D1F" w:rsidP="0071704D">
      <w:pPr>
        <w:rPr>
          <w:rFonts w:ascii="Baskerville" w:hAnsi="Baskerville" w:cs="Big Caslon"/>
          <w:sz w:val="22"/>
          <w:szCs w:val="22"/>
        </w:rPr>
      </w:pPr>
      <w:r w:rsidRPr="00615BC8">
        <w:rPr>
          <w:rFonts w:ascii="Baskerville" w:hAnsi="Baskerville" w:cs="Big Caslon"/>
          <w:sz w:val="22"/>
          <w:szCs w:val="22"/>
        </w:rPr>
        <w:t xml:space="preserve">Guided </w:t>
      </w:r>
      <w:r w:rsidR="000E07BF" w:rsidRPr="00615BC8">
        <w:rPr>
          <w:rFonts w:ascii="Baskerville" w:hAnsi="Baskerville" w:cs="Big Caslon"/>
          <w:sz w:val="22"/>
          <w:szCs w:val="22"/>
        </w:rPr>
        <w:t xml:space="preserve">Final Reflection </w:t>
      </w:r>
      <w:r w:rsidR="000E07BF" w:rsidRPr="00615BC8">
        <w:rPr>
          <w:rFonts w:ascii="Baskerville" w:hAnsi="Baskerville" w:cs="Big Caslon"/>
          <w:sz w:val="22"/>
          <w:szCs w:val="22"/>
        </w:rPr>
        <w:tab/>
      </w:r>
      <w:r w:rsidR="000E07BF" w:rsidRPr="00615BC8">
        <w:rPr>
          <w:rFonts w:ascii="Baskerville" w:hAnsi="Baskerville" w:cs="Big Caslon"/>
          <w:sz w:val="22"/>
          <w:szCs w:val="22"/>
        </w:rPr>
        <w:tab/>
      </w:r>
      <w:r w:rsidR="007D4D26" w:rsidRPr="00615BC8">
        <w:rPr>
          <w:rFonts w:ascii="Baskerville" w:hAnsi="Baskerville" w:cs="Big Caslon"/>
          <w:sz w:val="22"/>
          <w:szCs w:val="22"/>
        </w:rPr>
        <w:tab/>
      </w:r>
      <w:r w:rsidR="007D4D26" w:rsidRPr="00615BC8">
        <w:rPr>
          <w:rFonts w:ascii="Baskerville" w:hAnsi="Baskerville" w:cs="Big Caslon"/>
          <w:sz w:val="22"/>
          <w:szCs w:val="22"/>
        </w:rPr>
        <w:tab/>
      </w:r>
      <w:r w:rsidR="00C738AF">
        <w:rPr>
          <w:rFonts w:ascii="Baskerville" w:hAnsi="Baskerville" w:cs="Big Caslon"/>
          <w:sz w:val="22"/>
          <w:szCs w:val="22"/>
        </w:rPr>
        <w:tab/>
      </w:r>
      <w:r w:rsidR="007D4D26" w:rsidRPr="00615BC8">
        <w:rPr>
          <w:rFonts w:ascii="Baskerville" w:hAnsi="Baskerville" w:cs="Big Caslon"/>
          <w:sz w:val="22"/>
          <w:szCs w:val="22"/>
        </w:rPr>
        <w:t>100</w:t>
      </w:r>
    </w:p>
    <w:p w14:paraId="35BD286B" w14:textId="77777777" w:rsidR="000E07BF" w:rsidRPr="00615BC8" w:rsidRDefault="000E07BF" w:rsidP="00283329">
      <w:pPr>
        <w:rPr>
          <w:rFonts w:ascii="Baskerville" w:hAnsi="Baskerville" w:cs="Big Caslon"/>
          <w:sz w:val="22"/>
          <w:szCs w:val="22"/>
        </w:rPr>
      </w:pPr>
    </w:p>
    <w:p w14:paraId="6B4A9BCD" w14:textId="77777777" w:rsidR="000E07BF" w:rsidRPr="00615BC8" w:rsidRDefault="000E07BF" w:rsidP="00283329">
      <w:pPr>
        <w:rPr>
          <w:rFonts w:ascii="Baskerville" w:hAnsi="Baskerville" w:cs="Big Caslon"/>
          <w:sz w:val="22"/>
          <w:szCs w:val="22"/>
        </w:rPr>
      </w:pPr>
    </w:p>
    <w:p w14:paraId="02A2C62B" w14:textId="72E535A4" w:rsidR="00620BF1" w:rsidRPr="00615BC8" w:rsidRDefault="00733B90" w:rsidP="00283329">
      <w:pPr>
        <w:rPr>
          <w:rFonts w:ascii="Baskerville" w:hAnsi="Baskerville" w:cs="Big Caslon"/>
          <w:sz w:val="22"/>
          <w:szCs w:val="22"/>
        </w:rPr>
      </w:pPr>
      <w:r w:rsidRPr="00615BC8">
        <w:rPr>
          <w:rFonts w:ascii="Baskerville" w:hAnsi="Baskerville" w:cs="Big Caslon"/>
          <w:sz w:val="22"/>
          <w:szCs w:val="22"/>
        </w:rPr>
        <w:t xml:space="preserve">Total points possible </w:t>
      </w:r>
      <w:r w:rsidR="00620BF1" w:rsidRPr="00615BC8">
        <w:rPr>
          <w:rFonts w:ascii="Baskerville" w:hAnsi="Baskerville" w:cs="Big Caslon"/>
          <w:sz w:val="22"/>
          <w:szCs w:val="22"/>
        </w:rPr>
        <w:tab/>
      </w:r>
      <w:r w:rsidR="00620BF1" w:rsidRPr="00615BC8">
        <w:rPr>
          <w:rFonts w:ascii="Baskerville" w:hAnsi="Baskerville" w:cs="Big Caslon"/>
          <w:sz w:val="22"/>
          <w:szCs w:val="22"/>
        </w:rPr>
        <w:tab/>
      </w:r>
      <w:r w:rsidR="00620BF1" w:rsidRPr="00615BC8">
        <w:rPr>
          <w:rFonts w:ascii="Baskerville" w:hAnsi="Baskerville" w:cs="Big Caslon"/>
          <w:sz w:val="22"/>
          <w:szCs w:val="22"/>
        </w:rPr>
        <w:tab/>
      </w:r>
      <w:r w:rsidR="007D4D26" w:rsidRPr="00615BC8">
        <w:rPr>
          <w:rFonts w:ascii="Baskerville" w:hAnsi="Baskerville" w:cs="Big Caslon"/>
          <w:sz w:val="22"/>
          <w:szCs w:val="22"/>
        </w:rPr>
        <w:tab/>
      </w:r>
      <w:r w:rsidR="007D4D26" w:rsidRPr="00615BC8">
        <w:rPr>
          <w:rFonts w:ascii="Baskerville" w:hAnsi="Baskerville" w:cs="Big Caslon"/>
          <w:sz w:val="22"/>
          <w:szCs w:val="22"/>
        </w:rPr>
        <w:tab/>
      </w:r>
      <w:r w:rsidR="00377B82">
        <w:rPr>
          <w:rFonts w:ascii="Baskerville" w:hAnsi="Baskerville" w:cs="Big Caslon"/>
          <w:sz w:val="22"/>
          <w:szCs w:val="22"/>
        </w:rPr>
        <w:tab/>
      </w:r>
      <w:r w:rsidR="00AC7C92" w:rsidRPr="00615BC8">
        <w:rPr>
          <w:rFonts w:ascii="Baskerville" w:hAnsi="Baskerville" w:cs="Big Caslon"/>
          <w:sz w:val="22"/>
          <w:szCs w:val="22"/>
        </w:rPr>
        <w:t>4</w:t>
      </w:r>
      <w:r w:rsidR="007D4D26" w:rsidRPr="00615BC8">
        <w:rPr>
          <w:rFonts w:ascii="Baskerville" w:hAnsi="Baskerville" w:cs="Big Caslon"/>
          <w:sz w:val="22"/>
          <w:szCs w:val="22"/>
        </w:rPr>
        <w:t>50</w:t>
      </w:r>
      <w:r w:rsidR="00620BF1" w:rsidRPr="00615BC8">
        <w:rPr>
          <w:rFonts w:ascii="Baskerville" w:hAnsi="Baskerville" w:cs="Big Caslon"/>
          <w:sz w:val="22"/>
          <w:szCs w:val="22"/>
        </w:rPr>
        <w:tab/>
      </w:r>
      <w:r w:rsidR="00C76E58" w:rsidRPr="00615BC8">
        <w:rPr>
          <w:rFonts w:ascii="Baskerville" w:hAnsi="Baskerville" w:cs="Big Caslon"/>
          <w:sz w:val="22"/>
          <w:szCs w:val="22"/>
        </w:rPr>
        <w:tab/>
      </w:r>
    </w:p>
    <w:p w14:paraId="3999241B" w14:textId="77777777" w:rsidR="00620BF1" w:rsidRPr="00615BC8" w:rsidRDefault="00620BF1" w:rsidP="00733B90">
      <w:pPr>
        <w:rPr>
          <w:rFonts w:ascii="Baskerville" w:hAnsi="Baskerville" w:cs="Big Caslon"/>
          <w:sz w:val="22"/>
          <w:szCs w:val="22"/>
        </w:rPr>
      </w:pPr>
    </w:p>
    <w:p w14:paraId="66CEB969" w14:textId="1C0BA704" w:rsidR="00546DC2" w:rsidRPr="00615BC8" w:rsidRDefault="000E07BF" w:rsidP="000E07BF">
      <w:pPr>
        <w:rPr>
          <w:rFonts w:ascii="Baskerville" w:hAnsi="Baskerville" w:cs="Big Caslon"/>
          <w:sz w:val="22"/>
          <w:szCs w:val="22"/>
        </w:rPr>
      </w:pPr>
      <w:r w:rsidRPr="00615BC8">
        <w:rPr>
          <w:rFonts w:ascii="Baskerville" w:hAnsi="Baskerville" w:cs="Big Caslon"/>
          <w:sz w:val="22"/>
          <w:szCs w:val="22"/>
        </w:rPr>
        <w:tab/>
      </w:r>
      <w:r w:rsidRPr="00615BC8">
        <w:rPr>
          <w:rFonts w:ascii="Baskerville" w:hAnsi="Baskerville" w:cs="Big Caslon"/>
          <w:sz w:val="22"/>
          <w:szCs w:val="22"/>
        </w:rPr>
        <w:tab/>
      </w:r>
    </w:p>
    <w:p w14:paraId="0B73A07C" w14:textId="2B4D7BE6" w:rsidR="0062764F" w:rsidRPr="00615BC8" w:rsidRDefault="0062764F" w:rsidP="0062764F">
      <w:pPr>
        <w:rPr>
          <w:rFonts w:ascii="Baskerville" w:hAnsi="Baskerville" w:cs="Big Caslon"/>
          <w:sz w:val="22"/>
          <w:szCs w:val="22"/>
        </w:rPr>
      </w:pPr>
      <w:r w:rsidRPr="00615BC8">
        <w:rPr>
          <w:rFonts w:ascii="Baskerville" w:hAnsi="Baskerville" w:cs="Big Caslon"/>
          <w:b/>
          <w:bCs/>
          <w:sz w:val="22"/>
          <w:szCs w:val="22"/>
        </w:rPr>
        <w:t>Chapter Discussion Responses</w:t>
      </w:r>
      <w:r w:rsidRPr="00615BC8">
        <w:rPr>
          <w:rFonts w:ascii="Baskerville" w:hAnsi="Baskerville" w:cs="Big Caslon"/>
          <w:sz w:val="22"/>
          <w:szCs w:val="22"/>
        </w:rPr>
        <w:t>: Every chapter has prompts and activities for students to consider</w:t>
      </w:r>
      <w:r w:rsidR="0031664E" w:rsidRPr="00615BC8">
        <w:rPr>
          <w:rFonts w:ascii="Baskerville" w:hAnsi="Baskerville" w:cs="Big Caslon"/>
          <w:sz w:val="22"/>
          <w:szCs w:val="22"/>
        </w:rPr>
        <w:t xml:space="preserve">, called “Question” or “Application.” </w:t>
      </w:r>
      <w:r w:rsidRPr="00615BC8">
        <w:rPr>
          <w:rFonts w:ascii="Baskerville" w:hAnsi="Baskerville" w:cs="Big Caslon"/>
          <w:sz w:val="22"/>
          <w:szCs w:val="22"/>
        </w:rPr>
        <w:t xml:space="preserve">You will choose 10 </w:t>
      </w:r>
      <w:r w:rsidR="0031664E" w:rsidRPr="00615BC8">
        <w:rPr>
          <w:rFonts w:ascii="Baskerville" w:hAnsi="Baskerville" w:cs="Big Caslon"/>
          <w:sz w:val="22"/>
          <w:szCs w:val="22"/>
        </w:rPr>
        <w:t xml:space="preserve">total </w:t>
      </w:r>
      <w:r w:rsidRPr="00615BC8">
        <w:rPr>
          <w:rFonts w:ascii="Baskerville" w:hAnsi="Baskerville" w:cs="Big Caslon"/>
          <w:sz w:val="22"/>
          <w:szCs w:val="22"/>
        </w:rPr>
        <w:t xml:space="preserve">out of Chapters 1-12 of these. Each response must be from a different chapter. Your response should be approximately one,  typed page. It may require outside work to complete. Responses will be posted to Canvas. YOU MUST POST BY CLASS TIME ON THE DATE IT APPEARS ON THE SYLLABUS. </w:t>
      </w:r>
      <w:r w:rsidR="00E21F18" w:rsidRPr="00615BC8">
        <w:rPr>
          <w:rFonts w:ascii="Baskerville" w:hAnsi="Baskerville" w:cs="Big Caslon"/>
          <w:sz w:val="22"/>
          <w:szCs w:val="22"/>
        </w:rPr>
        <w:t>Though you may miss two total response</w:t>
      </w:r>
      <w:r w:rsidR="0031664E" w:rsidRPr="00615BC8">
        <w:rPr>
          <w:rFonts w:ascii="Baskerville" w:hAnsi="Baskerville" w:cs="Big Caslon"/>
          <w:sz w:val="22"/>
          <w:szCs w:val="22"/>
        </w:rPr>
        <w:t>s</w:t>
      </w:r>
      <w:r w:rsidR="00E21F18" w:rsidRPr="00615BC8">
        <w:rPr>
          <w:rFonts w:ascii="Baskerville" w:hAnsi="Baskerville" w:cs="Big Caslon"/>
          <w:sz w:val="22"/>
          <w:szCs w:val="22"/>
        </w:rPr>
        <w:t xml:space="preserve">, they will be considered missed if not posted on time. Response are graded Pass or Fail. </w:t>
      </w:r>
      <w:r w:rsidRPr="00615BC8">
        <w:rPr>
          <w:rFonts w:ascii="Baskerville" w:hAnsi="Baskerville" w:cs="Big Caslon"/>
          <w:sz w:val="22"/>
          <w:szCs w:val="22"/>
        </w:rPr>
        <w:t xml:space="preserve">Responses that do not reflect having read the chapter may be rejected receiving an F grade. </w:t>
      </w:r>
    </w:p>
    <w:p w14:paraId="3A29D37C" w14:textId="77777777" w:rsidR="00E21F18" w:rsidRPr="00615BC8" w:rsidRDefault="00E21F18" w:rsidP="0062764F">
      <w:pPr>
        <w:ind w:firstLine="720"/>
        <w:rPr>
          <w:rFonts w:ascii="Baskerville" w:hAnsi="Baskerville" w:cs="Big Caslon"/>
          <w:sz w:val="22"/>
          <w:szCs w:val="22"/>
        </w:rPr>
      </w:pPr>
      <w:r w:rsidRPr="00615BC8">
        <w:rPr>
          <w:rFonts w:ascii="Baskerville" w:hAnsi="Baskerville" w:cs="Big Caslon"/>
          <w:sz w:val="22"/>
          <w:szCs w:val="22"/>
        </w:rPr>
        <w:t xml:space="preserve">When you post: </w:t>
      </w:r>
    </w:p>
    <w:p w14:paraId="754F91E7" w14:textId="77777777" w:rsidR="0062764F" w:rsidRPr="00615BC8" w:rsidRDefault="0062764F" w:rsidP="0062764F">
      <w:pPr>
        <w:ind w:firstLine="720"/>
        <w:rPr>
          <w:rFonts w:ascii="Baskerville" w:hAnsi="Baskerville" w:cs="Big Caslon"/>
          <w:sz w:val="22"/>
          <w:szCs w:val="22"/>
        </w:rPr>
      </w:pPr>
      <w:r w:rsidRPr="00615BC8">
        <w:rPr>
          <w:rFonts w:ascii="Baskerville" w:hAnsi="Baskerville" w:cs="Big Caslon"/>
          <w:sz w:val="22"/>
          <w:szCs w:val="22"/>
        </w:rPr>
        <w:t>Include your name</w:t>
      </w:r>
    </w:p>
    <w:p w14:paraId="089D41E8" w14:textId="77777777" w:rsidR="0062764F" w:rsidRPr="00615BC8" w:rsidRDefault="0062764F" w:rsidP="0062764F">
      <w:pPr>
        <w:ind w:firstLine="720"/>
        <w:rPr>
          <w:rFonts w:ascii="Baskerville" w:hAnsi="Baskerville" w:cs="Big Caslon"/>
          <w:sz w:val="22"/>
          <w:szCs w:val="22"/>
        </w:rPr>
      </w:pPr>
      <w:r w:rsidRPr="00615BC8">
        <w:rPr>
          <w:rFonts w:ascii="Baskerville" w:hAnsi="Baskerville" w:cs="Big Caslon"/>
          <w:sz w:val="22"/>
          <w:szCs w:val="22"/>
        </w:rPr>
        <w:t>Identify the chapter</w:t>
      </w:r>
    </w:p>
    <w:p w14:paraId="13F625D8" w14:textId="77777777" w:rsidR="0062764F" w:rsidRPr="00615BC8" w:rsidRDefault="0062764F" w:rsidP="0062764F">
      <w:pPr>
        <w:rPr>
          <w:rFonts w:ascii="Baskerville" w:hAnsi="Baskerville" w:cs="Big Caslon"/>
          <w:sz w:val="22"/>
          <w:szCs w:val="22"/>
        </w:rPr>
      </w:pPr>
      <w:r w:rsidRPr="00615BC8">
        <w:rPr>
          <w:rFonts w:ascii="Baskerville" w:hAnsi="Baskerville" w:cs="Big Caslon"/>
          <w:sz w:val="22"/>
          <w:szCs w:val="22"/>
        </w:rPr>
        <w:tab/>
        <w:t>Identify the question you are responding to.</w:t>
      </w:r>
    </w:p>
    <w:p w14:paraId="65168AA9" w14:textId="77777777" w:rsidR="0062764F" w:rsidRPr="00615BC8" w:rsidRDefault="0062764F" w:rsidP="0062764F">
      <w:pPr>
        <w:ind w:firstLine="360"/>
        <w:rPr>
          <w:rFonts w:ascii="Baskerville" w:hAnsi="Baskerville" w:cs="Big Caslon"/>
          <w:sz w:val="22"/>
          <w:szCs w:val="22"/>
        </w:rPr>
      </w:pPr>
      <w:r w:rsidRPr="00615BC8">
        <w:rPr>
          <w:rFonts w:ascii="Baskerville" w:hAnsi="Baskerville" w:cs="Big Caslon"/>
          <w:sz w:val="22"/>
          <w:szCs w:val="22"/>
        </w:rPr>
        <w:t>Passing Responses will:</w:t>
      </w:r>
    </w:p>
    <w:p w14:paraId="2CD26244" w14:textId="77777777" w:rsidR="0062764F" w:rsidRPr="00615BC8" w:rsidRDefault="0062764F" w:rsidP="0062764F">
      <w:pPr>
        <w:pStyle w:val="ListParagraph"/>
        <w:numPr>
          <w:ilvl w:val="0"/>
          <w:numId w:val="11"/>
        </w:numPr>
        <w:rPr>
          <w:rFonts w:ascii="Baskerville" w:hAnsi="Baskerville" w:cs="Big Caslon"/>
          <w:sz w:val="22"/>
          <w:szCs w:val="22"/>
        </w:rPr>
      </w:pPr>
      <w:r w:rsidRPr="00615BC8">
        <w:rPr>
          <w:rFonts w:ascii="Baskerville" w:hAnsi="Baskerville" w:cs="Big Caslon"/>
          <w:sz w:val="22"/>
          <w:szCs w:val="22"/>
        </w:rPr>
        <w:t>Relate to theoretical concepts in the chapter</w:t>
      </w:r>
    </w:p>
    <w:p w14:paraId="1E10A19F" w14:textId="71A30CAB" w:rsidR="0062764F" w:rsidRPr="00615BC8" w:rsidRDefault="0062764F" w:rsidP="0062764F">
      <w:pPr>
        <w:pStyle w:val="ListParagraph"/>
        <w:numPr>
          <w:ilvl w:val="0"/>
          <w:numId w:val="11"/>
        </w:numPr>
        <w:rPr>
          <w:rFonts w:ascii="Baskerville" w:hAnsi="Baskerville" w:cs="Big Caslon"/>
          <w:sz w:val="22"/>
          <w:szCs w:val="22"/>
        </w:rPr>
      </w:pPr>
      <w:r w:rsidRPr="00615BC8">
        <w:rPr>
          <w:rFonts w:ascii="Baskerville" w:hAnsi="Baskerville" w:cs="Big Caslon"/>
          <w:sz w:val="22"/>
          <w:szCs w:val="22"/>
        </w:rPr>
        <w:t>Define terms when using them</w:t>
      </w:r>
    </w:p>
    <w:p w14:paraId="7F151F35" w14:textId="77777777" w:rsidR="0062764F" w:rsidRPr="00615BC8" w:rsidRDefault="0062764F" w:rsidP="0062764F">
      <w:pPr>
        <w:pStyle w:val="ListParagraph"/>
        <w:numPr>
          <w:ilvl w:val="0"/>
          <w:numId w:val="11"/>
        </w:numPr>
        <w:rPr>
          <w:rFonts w:ascii="Baskerville" w:hAnsi="Baskerville" w:cs="Big Caslon"/>
          <w:sz w:val="22"/>
          <w:szCs w:val="22"/>
        </w:rPr>
      </w:pPr>
      <w:r w:rsidRPr="00615BC8">
        <w:rPr>
          <w:rFonts w:ascii="Baskerville" w:hAnsi="Baskerville" w:cs="Big Caslon"/>
          <w:sz w:val="22"/>
          <w:szCs w:val="22"/>
        </w:rPr>
        <w:t>Demonstrate quality of writing</w:t>
      </w:r>
    </w:p>
    <w:p w14:paraId="685B3B46" w14:textId="77777777" w:rsidR="0062764F" w:rsidRPr="00615BC8" w:rsidRDefault="0062764F" w:rsidP="0062764F">
      <w:pPr>
        <w:pStyle w:val="ListParagraph"/>
        <w:numPr>
          <w:ilvl w:val="0"/>
          <w:numId w:val="11"/>
        </w:numPr>
        <w:rPr>
          <w:rFonts w:ascii="Baskerville" w:hAnsi="Baskerville" w:cs="Big Caslon"/>
          <w:sz w:val="22"/>
          <w:szCs w:val="22"/>
        </w:rPr>
      </w:pPr>
      <w:r w:rsidRPr="00615BC8">
        <w:rPr>
          <w:rFonts w:ascii="Baskerville" w:hAnsi="Baskerville" w:cs="Big Caslon"/>
          <w:sz w:val="22"/>
          <w:szCs w:val="22"/>
        </w:rPr>
        <w:t>Demonstrate critical thinking</w:t>
      </w:r>
    </w:p>
    <w:p w14:paraId="0EFDD28F" w14:textId="77777777" w:rsidR="0062764F" w:rsidRPr="00615BC8" w:rsidRDefault="0062764F" w:rsidP="0062764F">
      <w:pPr>
        <w:pStyle w:val="ListParagraph"/>
        <w:numPr>
          <w:ilvl w:val="0"/>
          <w:numId w:val="11"/>
        </w:numPr>
        <w:rPr>
          <w:rFonts w:ascii="Baskerville" w:hAnsi="Baskerville" w:cs="Big Caslon"/>
          <w:sz w:val="22"/>
          <w:szCs w:val="22"/>
        </w:rPr>
      </w:pPr>
      <w:r w:rsidRPr="00615BC8">
        <w:rPr>
          <w:rFonts w:ascii="Baskerville" w:hAnsi="Baskerville" w:cs="Big Caslon"/>
          <w:sz w:val="22"/>
          <w:szCs w:val="22"/>
        </w:rPr>
        <w:t xml:space="preserve">Posted by date and time material was covered syllabus </w:t>
      </w:r>
    </w:p>
    <w:p w14:paraId="3A838188" w14:textId="77777777" w:rsidR="0062764F" w:rsidRPr="00615BC8" w:rsidRDefault="0062764F" w:rsidP="0062764F">
      <w:pPr>
        <w:rPr>
          <w:rFonts w:ascii="Baskerville" w:hAnsi="Baskerville" w:cs="Big Caslon"/>
          <w:i/>
          <w:iCs/>
          <w:sz w:val="22"/>
          <w:szCs w:val="22"/>
        </w:rPr>
      </w:pPr>
    </w:p>
    <w:p w14:paraId="620D001E" w14:textId="1729E70C" w:rsidR="0062764F" w:rsidRPr="00615BC8" w:rsidRDefault="0062764F" w:rsidP="0062764F">
      <w:pPr>
        <w:rPr>
          <w:rFonts w:ascii="Baskerville" w:hAnsi="Baskerville" w:cs="Big Caslon"/>
          <w:i/>
          <w:iCs/>
          <w:sz w:val="22"/>
          <w:szCs w:val="22"/>
        </w:rPr>
      </w:pPr>
      <w:r w:rsidRPr="00615BC8">
        <w:rPr>
          <w:rFonts w:ascii="Baskerville" w:hAnsi="Baskerville" w:cs="Big Caslon"/>
          <w:i/>
          <w:iCs/>
          <w:sz w:val="22"/>
          <w:szCs w:val="22"/>
        </w:rPr>
        <w:t>Relevancy: These assignments are designed to keep you up on your reading, engage you in the material, and help you synthesize questions about the content. These questions are extremely important in your retention of the material because they are in lieu of an exam.</w:t>
      </w:r>
    </w:p>
    <w:p w14:paraId="3D9172A1" w14:textId="77777777" w:rsidR="00E21F18" w:rsidRPr="00615BC8" w:rsidRDefault="00E21F18" w:rsidP="0062764F">
      <w:pPr>
        <w:rPr>
          <w:rFonts w:ascii="Baskerville" w:hAnsi="Baskerville" w:cs="Big Caslon"/>
          <w:sz w:val="22"/>
          <w:szCs w:val="22"/>
        </w:rPr>
      </w:pPr>
    </w:p>
    <w:p w14:paraId="23ABEA4E" w14:textId="25B35F3A" w:rsidR="00186508" w:rsidRPr="00615BC8" w:rsidRDefault="00733B90" w:rsidP="00733B90">
      <w:pPr>
        <w:rPr>
          <w:rFonts w:ascii="Baskerville" w:hAnsi="Baskerville" w:cs="Big Caslon"/>
          <w:b/>
          <w:bCs/>
          <w:sz w:val="22"/>
          <w:szCs w:val="22"/>
        </w:rPr>
      </w:pPr>
      <w:r w:rsidRPr="00615BC8">
        <w:rPr>
          <w:rFonts w:ascii="Baskerville" w:hAnsi="Baskerville" w:cs="Big Caslon"/>
          <w:b/>
          <w:bCs/>
          <w:sz w:val="22"/>
          <w:szCs w:val="22"/>
        </w:rPr>
        <w:t xml:space="preserve">Discussion </w:t>
      </w:r>
      <w:r w:rsidR="002941DF" w:rsidRPr="00615BC8">
        <w:rPr>
          <w:rFonts w:ascii="Baskerville" w:hAnsi="Baskerville" w:cs="Big Caslon"/>
          <w:b/>
          <w:bCs/>
          <w:sz w:val="22"/>
          <w:szCs w:val="22"/>
        </w:rPr>
        <w:t xml:space="preserve">Leader </w:t>
      </w:r>
      <w:r w:rsidRPr="00615BC8">
        <w:rPr>
          <w:rFonts w:ascii="Baskerville" w:hAnsi="Baskerville" w:cs="Big Caslon"/>
          <w:b/>
          <w:bCs/>
          <w:sz w:val="22"/>
          <w:szCs w:val="22"/>
        </w:rPr>
        <w:t>Questions</w:t>
      </w:r>
      <w:r w:rsidRPr="00615BC8">
        <w:rPr>
          <w:rFonts w:ascii="MS Mincho" w:eastAsia="MS Mincho" w:hAnsi="MS Mincho" w:cs="MS Mincho" w:hint="eastAsia"/>
          <w:b/>
          <w:bCs/>
          <w:sz w:val="22"/>
          <w:szCs w:val="22"/>
        </w:rPr>
        <w:t> </w:t>
      </w:r>
    </w:p>
    <w:p w14:paraId="647339BC" w14:textId="43E812D8" w:rsidR="009C037D" w:rsidRPr="00615BC8" w:rsidRDefault="002941DF" w:rsidP="00733B90">
      <w:pPr>
        <w:rPr>
          <w:rFonts w:ascii="Baskerville" w:hAnsi="Baskerville" w:cs="Big Caslon"/>
          <w:sz w:val="22"/>
          <w:szCs w:val="22"/>
        </w:rPr>
      </w:pPr>
      <w:r w:rsidRPr="00615BC8">
        <w:rPr>
          <w:rFonts w:ascii="Baskerville" w:hAnsi="Baskerville" w:cs="Big Caslon"/>
          <w:sz w:val="22"/>
          <w:szCs w:val="22"/>
        </w:rPr>
        <w:t xml:space="preserve">Discussion Leaders </w:t>
      </w:r>
      <w:r w:rsidR="00733B90" w:rsidRPr="00615BC8">
        <w:rPr>
          <w:rFonts w:ascii="Baskerville" w:hAnsi="Baskerville" w:cs="Big Caslon"/>
          <w:sz w:val="22"/>
          <w:szCs w:val="22"/>
        </w:rPr>
        <w:t>w</w:t>
      </w:r>
      <w:r w:rsidR="00546DC2" w:rsidRPr="00615BC8">
        <w:rPr>
          <w:rFonts w:ascii="Baskerville" w:hAnsi="Baskerville" w:cs="Big Caslon"/>
          <w:sz w:val="22"/>
          <w:szCs w:val="22"/>
        </w:rPr>
        <w:t xml:space="preserve">ill write </w:t>
      </w:r>
      <w:r w:rsidR="00940CE0">
        <w:rPr>
          <w:rFonts w:ascii="Baskerville" w:hAnsi="Baskerville" w:cs="Big Caslon"/>
          <w:sz w:val="22"/>
          <w:szCs w:val="22"/>
        </w:rPr>
        <w:t>one</w:t>
      </w:r>
      <w:r w:rsidR="00546DC2" w:rsidRPr="00615BC8">
        <w:rPr>
          <w:rFonts w:ascii="Baskerville" w:hAnsi="Baskerville" w:cs="Big Caslon"/>
          <w:sz w:val="22"/>
          <w:szCs w:val="22"/>
        </w:rPr>
        <w:t xml:space="preserve"> good discussion question</w:t>
      </w:r>
      <w:r w:rsidR="00733B90" w:rsidRPr="00615BC8">
        <w:rPr>
          <w:rFonts w:ascii="Baskerville" w:hAnsi="Baskerville" w:cs="Big Caslon"/>
          <w:sz w:val="22"/>
          <w:szCs w:val="22"/>
        </w:rPr>
        <w:t xml:space="preserve"> </w:t>
      </w:r>
      <w:r w:rsidRPr="00615BC8">
        <w:rPr>
          <w:rFonts w:ascii="Baskerville" w:hAnsi="Baskerville" w:cs="Big Caslon"/>
          <w:sz w:val="22"/>
          <w:szCs w:val="22"/>
        </w:rPr>
        <w:t xml:space="preserve">for </w:t>
      </w:r>
      <w:r w:rsidR="00733B90" w:rsidRPr="00615BC8">
        <w:rPr>
          <w:rFonts w:ascii="Baskerville" w:hAnsi="Baskerville" w:cs="Big Caslon"/>
          <w:sz w:val="22"/>
          <w:szCs w:val="22"/>
        </w:rPr>
        <w:t>the assigned article/book chapter.</w:t>
      </w:r>
      <w:r w:rsidR="00EC548C" w:rsidRPr="00615BC8">
        <w:rPr>
          <w:rFonts w:ascii="Baskerville" w:hAnsi="Baskerville" w:cs="Big Caslon"/>
          <w:sz w:val="22"/>
          <w:szCs w:val="22"/>
        </w:rPr>
        <w:t xml:space="preserve"> We will post them</w:t>
      </w:r>
      <w:r w:rsidR="00546DC2" w:rsidRPr="00615BC8">
        <w:rPr>
          <w:rFonts w:ascii="Baskerville" w:hAnsi="Baskerville" w:cs="Big Caslon"/>
          <w:sz w:val="22"/>
          <w:szCs w:val="22"/>
        </w:rPr>
        <w:t xml:space="preserve"> BEFORE CLASS BEGINS</w:t>
      </w:r>
      <w:r w:rsidR="00BD16B2" w:rsidRPr="00615BC8">
        <w:rPr>
          <w:rFonts w:ascii="Baskerville" w:hAnsi="Baskerville" w:cs="Big Caslon"/>
          <w:sz w:val="22"/>
          <w:szCs w:val="22"/>
        </w:rPr>
        <w:t xml:space="preserve">. At </w:t>
      </w:r>
      <w:r w:rsidR="00186508" w:rsidRPr="00615BC8">
        <w:rPr>
          <w:rFonts w:ascii="Baskerville" w:hAnsi="Baskerville" w:cs="Big Caslon"/>
          <w:sz w:val="22"/>
          <w:szCs w:val="22"/>
        </w:rPr>
        <w:t xml:space="preserve">least two people </w:t>
      </w:r>
      <w:r w:rsidR="00BD16B2" w:rsidRPr="00615BC8">
        <w:rPr>
          <w:rFonts w:ascii="Baskerville" w:hAnsi="Baskerville" w:cs="Big Caslon"/>
          <w:sz w:val="22"/>
          <w:szCs w:val="22"/>
        </w:rPr>
        <w:t>will be assigned to lead the</w:t>
      </w:r>
      <w:r w:rsidR="00733B90" w:rsidRPr="00615BC8">
        <w:rPr>
          <w:rFonts w:ascii="Baskerville" w:hAnsi="Baskerville" w:cs="Big Caslon"/>
          <w:sz w:val="22"/>
          <w:szCs w:val="22"/>
        </w:rPr>
        <w:t xml:space="preserve"> discussion</w:t>
      </w:r>
      <w:r w:rsidR="00BD16B2" w:rsidRPr="00615BC8">
        <w:rPr>
          <w:rFonts w:ascii="Baskerville" w:hAnsi="Baskerville" w:cs="Big Caslon"/>
          <w:sz w:val="22"/>
          <w:szCs w:val="22"/>
        </w:rPr>
        <w:t xml:space="preserve"> using their own questions</w:t>
      </w:r>
      <w:r w:rsidR="00733B90" w:rsidRPr="00615BC8">
        <w:rPr>
          <w:rFonts w:ascii="Baskerville" w:hAnsi="Baskerville" w:cs="Big Caslon"/>
          <w:sz w:val="22"/>
          <w:szCs w:val="22"/>
        </w:rPr>
        <w:t>. These questions should be written to promote us to think critically through the reading. Critical thinking asks of you that you question how information is produced and why. Consider what types of questions will help us work through the readings. For example, focus on assumptions the author has about people, communication, groups, and the world.</w:t>
      </w:r>
      <w:r w:rsidR="005F7030" w:rsidRPr="00615BC8">
        <w:rPr>
          <w:rFonts w:ascii="Baskerville" w:hAnsi="Baskerville" w:cs="Big Caslon"/>
          <w:sz w:val="22"/>
          <w:szCs w:val="22"/>
        </w:rPr>
        <w:t xml:space="preserve"> Please be sure to post in the appropriate Group Discussion Section. </w:t>
      </w:r>
      <w:r w:rsidR="00E21F18" w:rsidRPr="00615BC8">
        <w:rPr>
          <w:rFonts w:ascii="Baskerville" w:hAnsi="Baskerville" w:cs="Big Caslon"/>
          <w:sz w:val="22"/>
          <w:szCs w:val="22"/>
        </w:rPr>
        <w:t>I</w:t>
      </w:r>
      <w:r w:rsidR="00733B90" w:rsidRPr="00615BC8">
        <w:rPr>
          <w:rFonts w:ascii="Baskerville" w:hAnsi="Baskerville" w:cs="Big Caslon"/>
          <w:sz w:val="22"/>
          <w:szCs w:val="22"/>
        </w:rPr>
        <w:t>t is your responsibility to read and follow the syllabus. Questions will be graded A, B, C, D, or F</w:t>
      </w:r>
      <w:r w:rsidR="00546DC2" w:rsidRPr="00615BC8">
        <w:rPr>
          <w:rFonts w:ascii="Baskerville" w:hAnsi="Baskerville" w:cs="Big Caslon"/>
          <w:sz w:val="22"/>
          <w:szCs w:val="22"/>
        </w:rPr>
        <w:t>,</w:t>
      </w:r>
      <w:r w:rsidR="00E91978" w:rsidRPr="00615BC8">
        <w:rPr>
          <w:rFonts w:ascii="Baskerville" w:hAnsi="Baskerville" w:cs="Big Caslon"/>
          <w:sz w:val="22"/>
          <w:szCs w:val="22"/>
        </w:rPr>
        <w:t xml:space="preserve"> on the day that you lead</w:t>
      </w:r>
      <w:r w:rsidR="00546DC2" w:rsidRPr="00615BC8">
        <w:rPr>
          <w:rFonts w:ascii="Baskerville" w:hAnsi="Baskerville" w:cs="Big Caslon"/>
          <w:sz w:val="22"/>
          <w:szCs w:val="22"/>
        </w:rPr>
        <w:t xml:space="preserve">. </w:t>
      </w:r>
    </w:p>
    <w:p w14:paraId="6D201FC8" w14:textId="77777777" w:rsidR="00E21F18" w:rsidRPr="00615BC8" w:rsidRDefault="00E21F18" w:rsidP="00733B90">
      <w:pPr>
        <w:rPr>
          <w:rFonts w:ascii="Baskerville" w:hAnsi="Baskerville" w:cs="Big Caslon"/>
          <w:sz w:val="22"/>
          <w:szCs w:val="22"/>
        </w:rPr>
      </w:pPr>
    </w:p>
    <w:p w14:paraId="3443F1F0" w14:textId="77777777" w:rsidR="00733B90" w:rsidRPr="00615BC8" w:rsidRDefault="00733B90" w:rsidP="00733B90">
      <w:pPr>
        <w:rPr>
          <w:rFonts w:ascii="Baskerville" w:hAnsi="Baskerville" w:cs="Big Caslon"/>
          <w:sz w:val="22"/>
          <w:szCs w:val="22"/>
        </w:rPr>
      </w:pPr>
      <w:r w:rsidRPr="00615BC8">
        <w:rPr>
          <w:rFonts w:ascii="Baskerville" w:hAnsi="Baskerville" w:cs="Big Caslon"/>
          <w:sz w:val="22"/>
          <w:szCs w:val="22"/>
        </w:rPr>
        <w:t>Criteria for grading Discussion Questions:</w:t>
      </w:r>
    </w:p>
    <w:p w14:paraId="2DA5448D" w14:textId="77777777" w:rsidR="00BD16B2" w:rsidRPr="00615BC8" w:rsidRDefault="00BD16B2" w:rsidP="00733B90">
      <w:pPr>
        <w:rPr>
          <w:rFonts w:ascii="Baskerville" w:hAnsi="Baskerville" w:cs="Big Caslon"/>
          <w:sz w:val="22"/>
          <w:szCs w:val="22"/>
        </w:rPr>
      </w:pPr>
    </w:p>
    <w:p w14:paraId="17CAE88C" w14:textId="70D7D61E" w:rsidR="00AF2CA7" w:rsidRPr="00615BC8" w:rsidRDefault="00AF2CA7" w:rsidP="00AF2CA7">
      <w:pPr>
        <w:pStyle w:val="ListParagraph"/>
        <w:numPr>
          <w:ilvl w:val="0"/>
          <w:numId w:val="3"/>
        </w:numPr>
        <w:rPr>
          <w:rFonts w:ascii="Baskerville" w:hAnsi="Baskerville" w:cs="Big Caslon"/>
          <w:sz w:val="22"/>
          <w:szCs w:val="22"/>
        </w:rPr>
      </w:pPr>
      <w:r w:rsidRPr="00615BC8">
        <w:rPr>
          <w:rFonts w:ascii="Baskerville" w:hAnsi="Baskerville" w:cs="Big Caslon"/>
          <w:sz w:val="22"/>
          <w:szCs w:val="22"/>
        </w:rPr>
        <w:lastRenderedPageBreak/>
        <w:t xml:space="preserve">Question </w:t>
      </w:r>
      <w:r w:rsidRPr="00615BC8">
        <w:rPr>
          <w:rFonts w:ascii="Baskerville" w:hAnsi="Baskerville" w:cs="Big Caslon"/>
          <w:b/>
          <w:bCs/>
          <w:sz w:val="22"/>
          <w:szCs w:val="22"/>
        </w:rPr>
        <w:t xml:space="preserve">does not read </w:t>
      </w:r>
      <w:r w:rsidR="00AE05E2" w:rsidRPr="00615BC8">
        <w:rPr>
          <w:rFonts w:ascii="Baskerville" w:hAnsi="Baskerville" w:cs="Big Caslon"/>
          <w:sz w:val="22"/>
          <w:szCs w:val="22"/>
        </w:rPr>
        <w:t>like an exam question (i.e., what are the five stakeholder paradoxes discussed in this article?)</w:t>
      </w:r>
    </w:p>
    <w:p w14:paraId="5E4804CB" w14:textId="77777777" w:rsidR="00733B90" w:rsidRPr="00615BC8" w:rsidRDefault="00BD16B2" w:rsidP="00733B90">
      <w:pPr>
        <w:numPr>
          <w:ilvl w:val="0"/>
          <w:numId w:val="3"/>
        </w:numPr>
        <w:rPr>
          <w:rFonts w:ascii="Baskerville" w:hAnsi="Baskerville" w:cs="Big Caslon"/>
          <w:sz w:val="22"/>
          <w:szCs w:val="22"/>
        </w:rPr>
      </w:pPr>
      <w:r w:rsidRPr="00615BC8">
        <w:rPr>
          <w:rFonts w:ascii="Baskerville" w:hAnsi="Baskerville" w:cs="Big Caslon"/>
          <w:sz w:val="22"/>
          <w:szCs w:val="22"/>
        </w:rPr>
        <w:t>Question is open-</w:t>
      </w:r>
      <w:r w:rsidR="00733B90" w:rsidRPr="00615BC8">
        <w:rPr>
          <w:rFonts w:ascii="Baskerville" w:hAnsi="Baskerville" w:cs="Big Caslon"/>
          <w:sz w:val="22"/>
          <w:szCs w:val="22"/>
        </w:rPr>
        <w:t xml:space="preserve">ended requiring students to consider the reading material. </w:t>
      </w:r>
    </w:p>
    <w:p w14:paraId="0BECD9F5" w14:textId="04703365" w:rsidR="00733B90" w:rsidRPr="00615BC8" w:rsidRDefault="00733B90" w:rsidP="00733B90">
      <w:pPr>
        <w:numPr>
          <w:ilvl w:val="0"/>
          <w:numId w:val="3"/>
        </w:numPr>
        <w:rPr>
          <w:rFonts w:ascii="Baskerville" w:hAnsi="Baskerville" w:cs="Big Caslon"/>
          <w:sz w:val="22"/>
          <w:szCs w:val="22"/>
        </w:rPr>
      </w:pPr>
      <w:r w:rsidRPr="00615BC8">
        <w:rPr>
          <w:rFonts w:ascii="Baskerville" w:hAnsi="Baskerville" w:cs="Big Caslon"/>
          <w:sz w:val="22"/>
          <w:szCs w:val="22"/>
        </w:rPr>
        <w:t xml:space="preserve">Question is comprehensive and related to </w:t>
      </w:r>
      <w:r w:rsidR="006655C0" w:rsidRPr="00615BC8">
        <w:rPr>
          <w:rFonts w:ascii="Baskerville" w:hAnsi="Baskerville" w:cs="Big Caslon"/>
          <w:sz w:val="22"/>
          <w:szCs w:val="22"/>
        </w:rPr>
        <w:t xml:space="preserve">a couple of the </w:t>
      </w:r>
      <w:r w:rsidRPr="00615BC8">
        <w:rPr>
          <w:rFonts w:ascii="Baskerville" w:hAnsi="Baskerville" w:cs="Big Caslon"/>
          <w:sz w:val="22"/>
          <w:szCs w:val="22"/>
        </w:rPr>
        <w:t>reading’s MAIN POINTS (not just the f</w:t>
      </w:r>
      <w:r w:rsidR="00AF2CA7" w:rsidRPr="00615BC8">
        <w:rPr>
          <w:rFonts w:ascii="Baskerville" w:hAnsi="Baskerville" w:cs="Big Caslon"/>
          <w:sz w:val="22"/>
          <w:szCs w:val="22"/>
        </w:rPr>
        <w:t>irst few pages of the reading).</w:t>
      </w:r>
    </w:p>
    <w:p w14:paraId="1872494C" w14:textId="77777777" w:rsidR="00733B90" w:rsidRPr="00615BC8" w:rsidRDefault="00733B90" w:rsidP="00733B90">
      <w:pPr>
        <w:numPr>
          <w:ilvl w:val="0"/>
          <w:numId w:val="3"/>
        </w:numPr>
        <w:rPr>
          <w:rFonts w:ascii="Baskerville" w:hAnsi="Baskerville" w:cs="Big Caslon"/>
          <w:sz w:val="22"/>
          <w:szCs w:val="22"/>
        </w:rPr>
      </w:pPr>
      <w:r w:rsidRPr="00615BC8">
        <w:rPr>
          <w:rFonts w:ascii="Baskerville" w:hAnsi="Baskerville" w:cs="Big Caslon"/>
          <w:sz w:val="22"/>
          <w:szCs w:val="22"/>
        </w:rPr>
        <w:t xml:space="preserve">Question demands critical dissection or thinking of the reading. </w:t>
      </w:r>
    </w:p>
    <w:p w14:paraId="7372B269" w14:textId="5F70675B" w:rsidR="00733B90" w:rsidRPr="00615BC8" w:rsidRDefault="00733B90" w:rsidP="00733B90">
      <w:pPr>
        <w:numPr>
          <w:ilvl w:val="0"/>
          <w:numId w:val="3"/>
        </w:numPr>
        <w:rPr>
          <w:rFonts w:ascii="Baskerville" w:hAnsi="Baskerville" w:cs="Big Caslon"/>
          <w:sz w:val="22"/>
          <w:szCs w:val="22"/>
        </w:rPr>
      </w:pPr>
      <w:r w:rsidRPr="00615BC8">
        <w:rPr>
          <w:rFonts w:ascii="Baskerville" w:hAnsi="Baskerville" w:cs="Big Caslon"/>
          <w:sz w:val="22"/>
          <w:szCs w:val="22"/>
        </w:rPr>
        <w:t>Question helps students’</w:t>
      </w:r>
      <w:r w:rsidR="00AE05E2" w:rsidRPr="00615BC8">
        <w:rPr>
          <w:rFonts w:ascii="Baskerville" w:hAnsi="Baskerville" w:cs="Big Caslon"/>
          <w:sz w:val="22"/>
          <w:szCs w:val="22"/>
        </w:rPr>
        <w:t xml:space="preserve"> comprehend complex thoughts, </w:t>
      </w:r>
      <w:r w:rsidRPr="00615BC8">
        <w:rPr>
          <w:rFonts w:ascii="Baskerville" w:hAnsi="Baskerville" w:cs="Big Caslon"/>
          <w:sz w:val="22"/>
          <w:szCs w:val="22"/>
        </w:rPr>
        <w:t>reinforces key points</w:t>
      </w:r>
      <w:r w:rsidR="00AE05E2" w:rsidRPr="00615BC8">
        <w:rPr>
          <w:rFonts w:ascii="Baskerville" w:hAnsi="Baskerville" w:cs="Big Caslon"/>
          <w:sz w:val="22"/>
          <w:szCs w:val="22"/>
        </w:rPr>
        <w:t>, and/or help make connections</w:t>
      </w:r>
      <w:r w:rsidRPr="00615BC8">
        <w:rPr>
          <w:rFonts w:ascii="Baskerville" w:hAnsi="Baskerville" w:cs="Big Caslon"/>
          <w:sz w:val="22"/>
          <w:szCs w:val="22"/>
        </w:rPr>
        <w:t xml:space="preserve">. </w:t>
      </w:r>
    </w:p>
    <w:p w14:paraId="7639FAB4" w14:textId="4EB56B07" w:rsidR="00E21F18" w:rsidRPr="00615BC8" w:rsidRDefault="00E21F18" w:rsidP="00733B90">
      <w:pPr>
        <w:numPr>
          <w:ilvl w:val="0"/>
          <w:numId w:val="3"/>
        </w:numPr>
        <w:rPr>
          <w:rFonts w:ascii="Baskerville" w:hAnsi="Baskerville" w:cs="Big Caslon"/>
          <w:sz w:val="22"/>
          <w:szCs w:val="22"/>
        </w:rPr>
      </w:pPr>
      <w:r w:rsidRPr="00615BC8">
        <w:rPr>
          <w:rFonts w:ascii="Baskerville" w:hAnsi="Baskerville" w:cs="Big Caslon"/>
          <w:sz w:val="22"/>
          <w:szCs w:val="22"/>
        </w:rPr>
        <w:t>Terms are defined.</w:t>
      </w:r>
    </w:p>
    <w:p w14:paraId="263FA5D2" w14:textId="77777777" w:rsidR="00023BF2" w:rsidRPr="00615BC8" w:rsidRDefault="00023BF2" w:rsidP="00023BF2">
      <w:pPr>
        <w:numPr>
          <w:ilvl w:val="0"/>
          <w:numId w:val="3"/>
        </w:numPr>
        <w:rPr>
          <w:rFonts w:ascii="Baskerville" w:hAnsi="Baskerville" w:cs="Big Caslon"/>
          <w:sz w:val="22"/>
          <w:szCs w:val="22"/>
        </w:rPr>
      </w:pPr>
      <w:r w:rsidRPr="00615BC8">
        <w:rPr>
          <w:rFonts w:ascii="Baskerville" w:hAnsi="Baskerville" w:cs="Big Caslon"/>
          <w:sz w:val="22"/>
          <w:szCs w:val="22"/>
        </w:rPr>
        <w:t xml:space="preserve">Posted on time. </w:t>
      </w:r>
    </w:p>
    <w:p w14:paraId="12336321" w14:textId="77777777" w:rsidR="00AF2CA7" w:rsidRPr="00615BC8" w:rsidRDefault="00AF2CA7" w:rsidP="00733B90">
      <w:pPr>
        <w:rPr>
          <w:rFonts w:ascii="Baskerville" w:hAnsi="Baskerville" w:cs="Big Caslon"/>
          <w:sz w:val="22"/>
          <w:szCs w:val="22"/>
        </w:rPr>
      </w:pPr>
    </w:p>
    <w:p w14:paraId="586E9B90" w14:textId="65F41640" w:rsidR="00733B90" w:rsidRPr="00615BC8" w:rsidRDefault="00733B90" w:rsidP="00733B90">
      <w:pPr>
        <w:rPr>
          <w:rFonts w:ascii="Baskerville" w:hAnsi="Baskerville" w:cs="Big Caslon"/>
          <w:sz w:val="22"/>
          <w:szCs w:val="22"/>
        </w:rPr>
      </w:pPr>
      <w:r w:rsidRPr="00615BC8">
        <w:rPr>
          <w:rFonts w:ascii="Baskerville" w:hAnsi="Baskerville" w:cs="Big Caslon"/>
          <w:sz w:val="22"/>
          <w:szCs w:val="22"/>
        </w:rPr>
        <w:t>Example question:</w:t>
      </w:r>
      <w:r w:rsidR="001F3A8A" w:rsidRPr="00615BC8">
        <w:rPr>
          <w:rFonts w:ascii="Baskerville" w:hAnsi="Baskerville" w:cs="Big Caslon"/>
          <w:sz w:val="22"/>
          <w:szCs w:val="22"/>
        </w:rPr>
        <w:t xml:space="preserve"> </w:t>
      </w:r>
      <w:r w:rsidRPr="00615BC8">
        <w:rPr>
          <w:rFonts w:ascii="MS Mincho" w:eastAsia="MS Mincho" w:hAnsi="MS Mincho" w:cs="MS Mincho" w:hint="eastAsia"/>
          <w:sz w:val="22"/>
          <w:szCs w:val="22"/>
        </w:rPr>
        <w:t> </w:t>
      </w:r>
      <w:r w:rsidRPr="00615BC8">
        <w:rPr>
          <w:rFonts w:ascii="Baskerville" w:hAnsi="Baskerville" w:cs="Big Caslon"/>
          <w:sz w:val="22"/>
          <w:szCs w:val="22"/>
        </w:rPr>
        <w:t xml:space="preserve">“Heath and Sias (1999) argue a shared vision and sharing power are necessary elements of collaboration. </w:t>
      </w:r>
      <w:r w:rsidR="00856EF9" w:rsidRPr="00615BC8">
        <w:rPr>
          <w:rFonts w:ascii="Baskerville" w:hAnsi="Baskerville" w:cs="Big Caslon"/>
          <w:sz w:val="22"/>
          <w:szCs w:val="22"/>
        </w:rPr>
        <w:t xml:space="preserve">They argue these are the defining characteristics of what they called “collaborative spirit”—both the intention and the rules related to collaborating. </w:t>
      </w:r>
      <w:r w:rsidR="00572CD2" w:rsidRPr="00615BC8">
        <w:rPr>
          <w:rFonts w:ascii="Baskerville" w:hAnsi="Baskerville" w:cs="Big Caslon"/>
          <w:sz w:val="22"/>
          <w:szCs w:val="22"/>
        </w:rPr>
        <w:t xml:space="preserve">What are some of the ways their group shared power? </w:t>
      </w:r>
      <w:r w:rsidR="009379C0" w:rsidRPr="00615BC8">
        <w:rPr>
          <w:rFonts w:ascii="Baskerville" w:hAnsi="Baskerville" w:cs="Big Caslon"/>
          <w:sz w:val="22"/>
          <w:szCs w:val="22"/>
        </w:rPr>
        <w:t xml:space="preserve">What were the implications? </w:t>
      </w:r>
      <w:r w:rsidR="006146A8">
        <w:rPr>
          <w:rFonts w:ascii="Baskerville" w:hAnsi="Baskerville" w:cs="Big Caslon"/>
          <w:sz w:val="22"/>
          <w:szCs w:val="22"/>
        </w:rPr>
        <w:t>Why might it be important to share power in a collaboration?”</w:t>
      </w:r>
    </w:p>
    <w:p w14:paraId="4DA51AB4" w14:textId="77777777" w:rsidR="002A6B02" w:rsidRPr="00615BC8" w:rsidRDefault="002A6B02" w:rsidP="00733B90">
      <w:pPr>
        <w:rPr>
          <w:rFonts w:ascii="Baskerville" w:hAnsi="Baskerville" w:cs="Big Caslon"/>
          <w:b/>
          <w:bCs/>
          <w:sz w:val="22"/>
          <w:szCs w:val="22"/>
        </w:rPr>
      </w:pPr>
    </w:p>
    <w:p w14:paraId="6CE47615" w14:textId="77777777" w:rsidR="0071704D" w:rsidRPr="00615BC8" w:rsidRDefault="0071704D" w:rsidP="00733B90">
      <w:pPr>
        <w:rPr>
          <w:rFonts w:ascii="Baskerville" w:hAnsi="Baskerville" w:cs="Big Caslon"/>
          <w:b/>
          <w:bCs/>
          <w:sz w:val="22"/>
          <w:szCs w:val="22"/>
        </w:rPr>
      </w:pPr>
    </w:p>
    <w:p w14:paraId="5B69FD20" w14:textId="77777777" w:rsidR="002A6B02" w:rsidRPr="00615BC8" w:rsidRDefault="0071704D" w:rsidP="002A6B02">
      <w:pPr>
        <w:pBdr>
          <w:top w:val="single" w:sz="4" w:space="1" w:color="auto"/>
          <w:left w:val="single" w:sz="4" w:space="4" w:color="auto"/>
          <w:bottom w:val="single" w:sz="4" w:space="1" w:color="auto"/>
          <w:right w:val="single" w:sz="4" w:space="4" w:color="auto"/>
        </w:pBdr>
        <w:shd w:val="clear" w:color="auto" w:fill="FFC000"/>
        <w:jc w:val="center"/>
        <w:rPr>
          <w:rFonts w:ascii="Baskerville" w:hAnsi="Baskerville" w:cs="Big Caslon"/>
          <w:b/>
          <w:bCs/>
          <w:sz w:val="22"/>
          <w:szCs w:val="22"/>
        </w:rPr>
      </w:pPr>
      <w:r w:rsidRPr="00615BC8">
        <w:rPr>
          <w:rFonts w:ascii="Baskerville" w:hAnsi="Baskerville" w:cs="Big Caslon"/>
          <w:b/>
          <w:bCs/>
          <w:sz w:val="22"/>
          <w:szCs w:val="22"/>
        </w:rPr>
        <w:t xml:space="preserve">A detailed packet explains this project and clarifies its assignments. </w:t>
      </w:r>
    </w:p>
    <w:p w14:paraId="78CB2017" w14:textId="6B0C8C29" w:rsidR="0071704D" w:rsidRPr="00615BC8" w:rsidRDefault="0071704D" w:rsidP="002A6B02">
      <w:pPr>
        <w:pBdr>
          <w:top w:val="single" w:sz="4" w:space="1" w:color="auto"/>
          <w:left w:val="single" w:sz="4" w:space="4" w:color="auto"/>
          <w:bottom w:val="single" w:sz="4" w:space="1" w:color="auto"/>
          <w:right w:val="single" w:sz="4" w:space="4" w:color="auto"/>
        </w:pBdr>
        <w:shd w:val="clear" w:color="auto" w:fill="FFC000"/>
        <w:jc w:val="center"/>
        <w:rPr>
          <w:rFonts w:ascii="Baskerville" w:hAnsi="Baskerville" w:cs="Big Caslon"/>
          <w:b/>
          <w:bCs/>
          <w:sz w:val="22"/>
          <w:szCs w:val="22"/>
        </w:rPr>
      </w:pPr>
      <w:r w:rsidRPr="00615BC8">
        <w:rPr>
          <w:rFonts w:ascii="Baskerville" w:hAnsi="Baskerville" w:cs="Big Caslon"/>
          <w:b/>
          <w:bCs/>
          <w:sz w:val="22"/>
          <w:szCs w:val="22"/>
        </w:rPr>
        <w:t>You are expected to thoroughly read the packet.</w:t>
      </w:r>
    </w:p>
    <w:p w14:paraId="239B1542" w14:textId="77777777" w:rsidR="0071704D" w:rsidRPr="00615BC8" w:rsidRDefault="0071704D" w:rsidP="00733B90">
      <w:pPr>
        <w:rPr>
          <w:rFonts w:ascii="Baskerville" w:hAnsi="Baskerville" w:cs="Big Caslon"/>
          <w:b/>
          <w:bCs/>
          <w:sz w:val="22"/>
          <w:szCs w:val="22"/>
        </w:rPr>
      </w:pPr>
    </w:p>
    <w:p w14:paraId="766BD46B" w14:textId="77777777" w:rsidR="00733B90" w:rsidRPr="00615BC8" w:rsidRDefault="00733B90" w:rsidP="002A6B02">
      <w:pPr>
        <w:ind w:firstLine="720"/>
        <w:rPr>
          <w:rFonts w:ascii="Baskerville" w:hAnsi="Baskerville" w:cs="Big Caslon"/>
          <w:sz w:val="22"/>
          <w:szCs w:val="22"/>
        </w:rPr>
      </w:pPr>
      <w:r w:rsidRPr="00615BC8">
        <w:rPr>
          <w:rFonts w:ascii="Baskerville" w:hAnsi="Baskerville" w:cs="Big Caslon"/>
          <w:b/>
          <w:bCs/>
          <w:sz w:val="22"/>
          <w:szCs w:val="22"/>
        </w:rPr>
        <w:t>Group Project and Role Play</w:t>
      </w:r>
    </w:p>
    <w:p w14:paraId="67E47F79" w14:textId="3927BB1E" w:rsidR="009C037D" w:rsidRPr="00615BC8" w:rsidRDefault="00733B90" w:rsidP="009C037D">
      <w:pPr>
        <w:rPr>
          <w:rFonts w:ascii="Baskerville" w:hAnsi="Baskerville" w:cs="Big Caslon"/>
          <w:b/>
          <w:bCs/>
          <w:sz w:val="22"/>
          <w:szCs w:val="22"/>
        </w:rPr>
      </w:pPr>
      <w:r w:rsidRPr="00615BC8">
        <w:rPr>
          <w:rFonts w:ascii="Baskerville" w:hAnsi="Baskerville" w:cs="Big Caslon"/>
          <w:sz w:val="22"/>
          <w:szCs w:val="22"/>
        </w:rPr>
        <w:t xml:space="preserve">In the dialogic model, communication is </w:t>
      </w:r>
      <w:r w:rsidR="007800E9" w:rsidRPr="00615BC8">
        <w:rPr>
          <w:rFonts w:ascii="Baskerville" w:hAnsi="Baskerville" w:cs="Big Caslon"/>
          <w:sz w:val="22"/>
          <w:szCs w:val="22"/>
        </w:rPr>
        <w:t>the foundation of</w:t>
      </w:r>
      <w:r w:rsidRPr="00615BC8">
        <w:rPr>
          <w:rFonts w:ascii="Baskerville" w:hAnsi="Baskerville" w:cs="Big Caslon"/>
          <w:sz w:val="22"/>
          <w:szCs w:val="22"/>
        </w:rPr>
        <w:t xml:space="preserve"> stakeholders’ mutual learning as opposed to “convincing” the oth</w:t>
      </w:r>
      <w:r w:rsidR="00546DC2" w:rsidRPr="00615BC8">
        <w:rPr>
          <w:rFonts w:ascii="Baskerville" w:hAnsi="Baskerville" w:cs="Big Caslon"/>
          <w:sz w:val="22"/>
          <w:szCs w:val="22"/>
        </w:rPr>
        <w:t xml:space="preserve">er. The major assignment </w:t>
      </w:r>
      <w:r w:rsidRPr="00615BC8">
        <w:rPr>
          <w:rFonts w:ascii="Baskerville" w:hAnsi="Baskerville" w:cs="Big Caslon"/>
          <w:sz w:val="22"/>
          <w:szCs w:val="22"/>
        </w:rPr>
        <w:t xml:space="preserve">of the course requires students </w:t>
      </w:r>
      <w:r w:rsidR="00E21F18" w:rsidRPr="00615BC8">
        <w:rPr>
          <w:rFonts w:ascii="Baskerville" w:hAnsi="Baskerville" w:cs="Big Caslon"/>
          <w:sz w:val="22"/>
          <w:szCs w:val="22"/>
        </w:rPr>
        <w:t xml:space="preserve">to learn about </w:t>
      </w:r>
      <w:r w:rsidRPr="00615BC8">
        <w:rPr>
          <w:rFonts w:ascii="Baskerville" w:hAnsi="Baskerville" w:cs="Big Caslon"/>
          <w:sz w:val="22"/>
          <w:szCs w:val="22"/>
        </w:rPr>
        <w:t>a</w:t>
      </w:r>
      <w:r w:rsidR="00546DC2" w:rsidRPr="00615BC8">
        <w:rPr>
          <w:rFonts w:ascii="Baskerville" w:hAnsi="Baskerville" w:cs="Big Caslon"/>
          <w:sz w:val="22"/>
          <w:szCs w:val="22"/>
        </w:rPr>
        <w:t xml:space="preserve"> </w:t>
      </w:r>
      <w:r w:rsidRPr="00615BC8">
        <w:rPr>
          <w:rFonts w:ascii="Baskerville" w:hAnsi="Baskerville" w:cs="Big Caslon"/>
          <w:sz w:val="22"/>
          <w:szCs w:val="22"/>
        </w:rPr>
        <w:t>community problem</w:t>
      </w:r>
      <w:r w:rsidR="00023BF2" w:rsidRPr="00615BC8">
        <w:rPr>
          <w:rFonts w:ascii="Baskerville" w:hAnsi="Baskerville" w:cs="Big Caslon"/>
          <w:sz w:val="22"/>
          <w:szCs w:val="22"/>
        </w:rPr>
        <w:t xml:space="preserve"> that is presently being addressed through inter</w:t>
      </w:r>
      <w:r w:rsidR="005950BE" w:rsidRPr="00615BC8">
        <w:rPr>
          <w:rFonts w:ascii="Baskerville" w:hAnsi="Baskerville" w:cs="Big Caslon"/>
          <w:sz w:val="22"/>
          <w:szCs w:val="22"/>
        </w:rPr>
        <w:t>-</w:t>
      </w:r>
      <w:r w:rsidR="00023BF2" w:rsidRPr="00615BC8">
        <w:rPr>
          <w:rFonts w:ascii="Baskerville" w:hAnsi="Baskerville" w:cs="Big Caslon"/>
          <w:sz w:val="22"/>
          <w:szCs w:val="22"/>
        </w:rPr>
        <w:t>organi</w:t>
      </w:r>
      <w:r w:rsidR="005950BE" w:rsidRPr="00615BC8">
        <w:rPr>
          <w:rFonts w:ascii="Baskerville" w:hAnsi="Baskerville" w:cs="Big Caslon"/>
          <w:sz w:val="22"/>
          <w:szCs w:val="22"/>
        </w:rPr>
        <w:t>zational coll</w:t>
      </w:r>
      <w:r w:rsidR="00023BF2" w:rsidRPr="00615BC8">
        <w:rPr>
          <w:rFonts w:ascii="Baskerville" w:hAnsi="Baskerville" w:cs="Big Caslon"/>
          <w:sz w:val="22"/>
          <w:szCs w:val="22"/>
        </w:rPr>
        <w:t>aboration</w:t>
      </w:r>
      <w:r w:rsidRPr="00615BC8">
        <w:rPr>
          <w:rFonts w:ascii="Baskerville" w:hAnsi="Baskerville" w:cs="Big Caslon"/>
          <w:sz w:val="22"/>
          <w:szCs w:val="22"/>
        </w:rPr>
        <w:t xml:space="preserve">, interview a stakeholder who represents a particular position regarding the problem, and work as a group through the stages of the principled negotiation process to try and solve the problem. </w:t>
      </w:r>
      <w:r w:rsidR="007800E9" w:rsidRPr="00615BC8">
        <w:rPr>
          <w:rFonts w:ascii="Baskerville" w:hAnsi="Baskerville" w:cs="Big Caslon"/>
          <w:sz w:val="22"/>
          <w:szCs w:val="22"/>
        </w:rPr>
        <w:t>The project</w:t>
      </w:r>
      <w:r w:rsidRPr="00615BC8">
        <w:rPr>
          <w:rFonts w:ascii="Baskerville" w:hAnsi="Baskerville" w:cs="Big Caslon"/>
          <w:sz w:val="22"/>
          <w:szCs w:val="22"/>
        </w:rPr>
        <w:t xml:space="preserve"> allows students to apply communication theories relevant to group contexts.</w:t>
      </w:r>
      <w:r w:rsidR="009C037D" w:rsidRPr="00615BC8">
        <w:rPr>
          <w:rFonts w:ascii="Baskerville" w:hAnsi="Baskerville" w:cs="Big Caslon"/>
          <w:sz w:val="22"/>
          <w:szCs w:val="22"/>
        </w:rPr>
        <w:t xml:space="preserve"> </w:t>
      </w:r>
      <w:r w:rsidRPr="00615BC8">
        <w:rPr>
          <w:rFonts w:ascii="Baskerville" w:hAnsi="Baskerville" w:cs="Big Caslon"/>
          <w:sz w:val="22"/>
          <w:szCs w:val="22"/>
        </w:rPr>
        <w:t xml:space="preserve">This project is multi-phased. </w:t>
      </w:r>
      <w:r w:rsidR="00AE05E2" w:rsidRPr="00615BC8">
        <w:rPr>
          <w:rFonts w:ascii="Baskerville" w:hAnsi="Baskerville" w:cs="Big Caslon"/>
          <w:sz w:val="22"/>
          <w:szCs w:val="22"/>
        </w:rPr>
        <w:t xml:space="preserve">The purpose is to use dialogic skills to collaborate with students to advocate for a community (social) change project. </w:t>
      </w:r>
      <w:r w:rsidR="00027889" w:rsidRPr="00615BC8">
        <w:rPr>
          <w:rFonts w:ascii="Baskerville" w:hAnsi="Baskerville" w:cs="Big Caslon"/>
          <w:b/>
          <w:bCs/>
          <w:sz w:val="22"/>
          <w:szCs w:val="22"/>
        </w:rPr>
        <w:t>This class will be tack</w:t>
      </w:r>
      <w:r w:rsidR="00940CE0">
        <w:rPr>
          <w:rFonts w:ascii="Baskerville" w:hAnsi="Baskerville" w:cs="Big Caslon"/>
          <w:b/>
          <w:bCs/>
          <w:sz w:val="22"/>
          <w:szCs w:val="22"/>
        </w:rPr>
        <w:t>l</w:t>
      </w:r>
      <w:r w:rsidR="00027889" w:rsidRPr="00615BC8">
        <w:rPr>
          <w:rFonts w:ascii="Baskerville" w:hAnsi="Baskerville" w:cs="Big Caslon"/>
          <w:b/>
          <w:bCs/>
          <w:sz w:val="22"/>
          <w:szCs w:val="22"/>
        </w:rPr>
        <w:t>ing issues around food justice and food solutions.</w:t>
      </w:r>
    </w:p>
    <w:p w14:paraId="435AEEA9" w14:textId="77777777" w:rsidR="00027889" w:rsidRPr="00615BC8" w:rsidRDefault="00027889" w:rsidP="009C037D">
      <w:pPr>
        <w:rPr>
          <w:rFonts w:ascii="Baskerville" w:hAnsi="Baskerville" w:cs="Big Caslon"/>
          <w:sz w:val="22"/>
          <w:szCs w:val="22"/>
        </w:rPr>
      </w:pPr>
    </w:p>
    <w:p w14:paraId="3E472C5D" w14:textId="03A43EFF" w:rsidR="009C037D" w:rsidRPr="00615BC8" w:rsidRDefault="009C037D" w:rsidP="009C037D">
      <w:pPr>
        <w:rPr>
          <w:rFonts w:ascii="Baskerville" w:hAnsi="Baskerville" w:cs="Big Caslon"/>
          <w:sz w:val="22"/>
          <w:szCs w:val="22"/>
        </w:rPr>
      </w:pPr>
      <w:r w:rsidRPr="00615BC8">
        <w:rPr>
          <w:rFonts w:ascii="Baskerville" w:hAnsi="Baskerville" w:cs="Big Caslon"/>
          <w:b/>
          <w:bCs/>
          <w:sz w:val="22"/>
          <w:szCs w:val="22"/>
        </w:rPr>
        <w:tab/>
      </w:r>
      <w:r w:rsidR="006146A8">
        <w:rPr>
          <w:rFonts w:ascii="Baskerville" w:hAnsi="Baskerville" w:cs="Big Caslon"/>
          <w:b/>
          <w:bCs/>
          <w:sz w:val="22"/>
          <w:szCs w:val="22"/>
        </w:rPr>
        <w:t xml:space="preserve">Research Group: </w:t>
      </w:r>
      <w:r w:rsidRPr="00615BC8">
        <w:rPr>
          <w:rFonts w:ascii="Baskerville" w:hAnsi="Baskerville" w:cs="Big Caslon"/>
          <w:b/>
          <w:bCs/>
          <w:sz w:val="22"/>
          <w:szCs w:val="22"/>
        </w:rPr>
        <w:t xml:space="preserve">Stakeholder Interview </w:t>
      </w:r>
      <w:r w:rsidR="00F56B17" w:rsidRPr="00615BC8">
        <w:rPr>
          <w:rFonts w:ascii="Baskerville" w:hAnsi="Baskerville" w:cs="Big Caslon"/>
          <w:b/>
          <w:bCs/>
          <w:sz w:val="22"/>
          <w:szCs w:val="22"/>
        </w:rPr>
        <w:t xml:space="preserve">Composite </w:t>
      </w:r>
      <w:r w:rsidRPr="00615BC8">
        <w:rPr>
          <w:rFonts w:ascii="Baskerville" w:hAnsi="Baskerville" w:cs="Big Caslon"/>
          <w:b/>
          <w:bCs/>
          <w:sz w:val="22"/>
          <w:szCs w:val="22"/>
        </w:rPr>
        <w:t xml:space="preserve">Assignment </w:t>
      </w:r>
    </w:p>
    <w:p w14:paraId="031560D6" w14:textId="69040811" w:rsidR="00733B90" w:rsidRPr="00615BC8" w:rsidRDefault="00733B90" w:rsidP="00733B90">
      <w:pPr>
        <w:rPr>
          <w:rFonts w:ascii="Baskerville" w:hAnsi="Baskerville" w:cs="Big Caslon"/>
          <w:sz w:val="22"/>
          <w:szCs w:val="22"/>
        </w:rPr>
      </w:pPr>
      <w:r w:rsidRPr="00615BC8">
        <w:rPr>
          <w:rFonts w:ascii="Baskerville" w:hAnsi="Baskerville" w:cs="Big Caslon"/>
          <w:sz w:val="22"/>
          <w:szCs w:val="22"/>
        </w:rPr>
        <w:t xml:space="preserve">As a part of your research for this project, you will </w:t>
      </w:r>
      <w:r w:rsidR="00027889" w:rsidRPr="00615BC8">
        <w:rPr>
          <w:rFonts w:ascii="Baskerville" w:hAnsi="Baskerville" w:cs="Big Caslon"/>
          <w:sz w:val="22"/>
          <w:szCs w:val="22"/>
        </w:rPr>
        <w:t xml:space="preserve">be part of a </w:t>
      </w:r>
      <w:r w:rsidR="006146A8">
        <w:rPr>
          <w:rFonts w:ascii="Baskerville" w:hAnsi="Baskerville" w:cs="Big Caslon"/>
          <w:sz w:val="22"/>
          <w:szCs w:val="22"/>
        </w:rPr>
        <w:t>research g</w:t>
      </w:r>
      <w:r w:rsidR="00027889" w:rsidRPr="00615BC8">
        <w:rPr>
          <w:rFonts w:ascii="Baskerville" w:hAnsi="Baskerville" w:cs="Big Caslon"/>
          <w:sz w:val="22"/>
          <w:szCs w:val="22"/>
        </w:rPr>
        <w:t xml:space="preserve">roup that </w:t>
      </w:r>
      <w:r w:rsidRPr="00615BC8">
        <w:rPr>
          <w:rFonts w:ascii="Baskerville" w:hAnsi="Baskerville" w:cs="Big Caslon"/>
          <w:sz w:val="22"/>
          <w:szCs w:val="22"/>
        </w:rPr>
        <w:t>interview</w:t>
      </w:r>
      <w:r w:rsidR="00027889" w:rsidRPr="00615BC8">
        <w:rPr>
          <w:rFonts w:ascii="Baskerville" w:hAnsi="Baskerville" w:cs="Big Caslon"/>
          <w:sz w:val="22"/>
          <w:szCs w:val="22"/>
        </w:rPr>
        <w:t>s a</w:t>
      </w:r>
      <w:r w:rsidRPr="00615BC8">
        <w:rPr>
          <w:rFonts w:ascii="Baskerville" w:hAnsi="Baskerville" w:cs="Big Caslon"/>
          <w:sz w:val="22"/>
          <w:szCs w:val="22"/>
        </w:rPr>
        <w:t xml:space="preserve"> stakeholder in a relevant organization. You will gather information that will allow you to complete a biographical </w:t>
      </w:r>
      <w:r w:rsidR="006146A8">
        <w:rPr>
          <w:rFonts w:ascii="Baskerville" w:hAnsi="Baskerville" w:cs="Big Caslon"/>
          <w:sz w:val="22"/>
          <w:szCs w:val="22"/>
        </w:rPr>
        <w:t>understanding</w:t>
      </w:r>
      <w:r w:rsidRPr="00615BC8">
        <w:rPr>
          <w:rFonts w:ascii="Baskerville" w:hAnsi="Baskerville" w:cs="Big Caslon"/>
          <w:sz w:val="22"/>
          <w:szCs w:val="22"/>
        </w:rPr>
        <w:t xml:space="preserve"> of the stakeholder/organization you choose to resea</w:t>
      </w:r>
      <w:r w:rsidR="009C037D" w:rsidRPr="00615BC8">
        <w:rPr>
          <w:rFonts w:ascii="Baskerville" w:hAnsi="Baskerville" w:cs="Big Caslon"/>
          <w:sz w:val="22"/>
          <w:szCs w:val="22"/>
        </w:rPr>
        <w:t>rch. You</w:t>
      </w:r>
      <w:r w:rsidR="00027889" w:rsidRPr="00615BC8">
        <w:rPr>
          <w:rFonts w:ascii="Baskerville" w:hAnsi="Baskerville" w:cs="Big Caslon"/>
          <w:sz w:val="22"/>
          <w:szCs w:val="22"/>
        </w:rPr>
        <w:t>r group</w:t>
      </w:r>
      <w:r w:rsidR="00ED6F8B" w:rsidRPr="00615BC8">
        <w:rPr>
          <w:rFonts w:ascii="Baskerville" w:hAnsi="Baskerville" w:cs="Big Caslon"/>
          <w:sz w:val="22"/>
          <w:szCs w:val="22"/>
        </w:rPr>
        <w:t xml:space="preserve"> will</w:t>
      </w:r>
      <w:r w:rsidR="009C037D" w:rsidRPr="00615BC8">
        <w:rPr>
          <w:rFonts w:ascii="Baskerville" w:hAnsi="Baskerville" w:cs="Big Caslon"/>
          <w:sz w:val="22"/>
          <w:szCs w:val="22"/>
        </w:rPr>
        <w:t xml:space="preserve"> turn in a paper that answers </w:t>
      </w:r>
      <w:r w:rsidR="00ED6F8B" w:rsidRPr="00615BC8">
        <w:rPr>
          <w:rFonts w:ascii="Baskerville" w:hAnsi="Baskerville" w:cs="Big Caslon"/>
          <w:sz w:val="22"/>
          <w:szCs w:val="22"/>
        </w:rPr>
        <w:t xml:space="preserve">guided </w:t>
      </w:r>
      <w:r w:rsidR="009C037D" w:rsidRPr="00615BC8">
        <w:rPr>
          <w:rFonts w:ascii="Baskerville" w:hAnsi="Baskerville" w:cs="Big Caslon"/>
          <w:sz w:val="22"/>
          <w:szCs w:val="22"/>
        </w:rPr>
        <w:t xml:space="preserve">questions on your stakeholder.  </w:t>
      </w:r>
      <w:r w:rsidR="005F1353" w:rsidRPr="00615BC8">
        <w:rPr>
          <w:rFonts w:ascii="Baskerville" w:hAnsi="Baskerville" w:cs="Big Caslon"/>
          <w:sz w:val="22"/>
          <w:szCs w:val="22"/>
        </w:rPr>
        <w:t xml:space="preserve">All papers use APA style and should utilize the university box cloud. Late papers will not be accepted. </w:t>
      </w:r>
      <w:r w:rsidR="006146A8">
        <w:rPr>
          <w:rFonts w:ascii="Baskerville" w:hAnsi="Baskerville" w:cs="Big Caslon"/>
          <w:sz w:val="22"/>
          <w:szCs w:val="22"/>
        </w:rPr>
        <w:t xml:space="preserve">Your group will present what you learned in class. </w:t>
      </w:r>
    </w:p>
    <w:p w14:paraId="6630A178" w14:textId="77777777" w:rsidR="00546DC2" w:rsidRPr="00615BC8" w:rsidRDefault="00546DC2" w:rsidP="00733B90">
      <w:pPr>
        <w:rPr>
          <w:rFonts w:ascii="Baskerville" w:hAnsi="Baskerville" w:cs="Big Caslon"/>
          <w:sz w:val="22"/>
          <w:szCs w:val="22"/>
        </w:rPr>
      </w:pPr>
    </w:p>
    <w:p w14:paraId="24AEF765" w14:textId="191F7639" w:rsidR="00ED6F8B" w:rsidRPr="00615BC8" w:rsidRDefault="00ED6F8B" w:rsidP="00733B90">
      <w:pPr>
        <w:rPr>
          <w:rFonts w:ascii="Baskerville" w:hAnsi="Baskerville" w:cs="Big Caslon"/>
          <w:b/>
          <w:bCs/>
          <w:sz w:val="22"/>
          <w:szCs w:val="22"/>
        </w:rPr>
      </w:pPr>
      <w:r w:rsidRPr="00615BC8">
        <w:rPr>
          <w:rFonts w:ascii="Baskerville" w:hAnsi="Baskerville" w:cs="Big Caslon"/>
          <w:b/>
          <w:bCs/>
          <w:sz w:val="22"/>
          <w:szCs w:val="22"/>
        </w:rPr>
        <w:tab/>
      </w:r>
      <w:r w:rsidR="006146A8">
        <w:rPr>
          <w:rFonts w:ascii="Baskerville" w:hAnsi="Baskerville" w:cs="Big Caslon"/>
          <w:b/>
          <w:bCs/>
          <w:sz w:val="22"/>
          <w:szCs w:val="22"/>
        </w:rPr>
        <w:t xml:space="preserve">Role-Play Group: </w:t>
      </w:r>
      <w:r w:rsidRPr="00615BC8">
        <w:rPr>
          <w:rFonts w:ascii="Baskerville" w:hAnsi="Baskerville" w:cs="Big Caslon"/>
          <w:b/>
          <w:bCs/>
          <w:sz w:val="22"/>
          <w:szCs w:val="22"/>
        </w:rPr>
        <w:t xml:space="preserve">Stakeholder Dialogue (role play) </w:t>
      </w:r>
    </w:p>
    <w:p w14:paraId="72AF6D7B" w14:textId="3AC2B4FC" w:rsidR="00733B90" w:rsidRPr="00615BC8" w:rsidRDefault="006146A8" w:rsidP="00733B90">
      <w:pPr>
        <w:rPr>
          <w:rFonts w:ascii="Baskerville" w:hAnsi="Baskerville" w:cs="Big Caslon"/>
          <w:sz w:val="22"/>
          <w:szCs w:val="22"/>
        </w:rPr>
      </w:pPr>
      <w:r>
        <w:rPr>
          <w:rFonts w:ascii="Baskerville" w:hAnsi="Baskerville" w:cs="Big Caslon"/>
          <w:sz w:val="22"/>
          <w:szCs w:val="22"/>
        </w:rPr>
        <w:t xml:space="preserve">In the second half of the semester you will be assigned to a new group. In this group, </w:t>
      </w:r>
      <w:r w:rsidR="00733B90" w:rsidRPr="00615BC8">
        <w:rPr>
          <w:rFonts w:ascii="Baskerville" w:hAnsi="Baskerville" w:cs="Big Caslon"/>
          <w:sz w:val="22"/>
          <w:szCs w:val="22"/>
        </w:rPr>
        <w:t xml:space="preserve"> (in group mock dialogues), </w:t>
      </w:r>
      <w:r>
        <w:rPr>
          <w:rFonts w:ascii="Baskerville" w:hAnsi="Baskerville" w:cs="Big Caslon"/>
          <w:sz w:val="22"/>
          <w:szCs w:val="22"/>
        </w:rPr>
        <w:t xml:space="preserve">you will </w:t>
      </w:r>
      <w:r w:rsidR="00733B90" w:rsidRPr="00615BC8">
        <w:rPr>
          <w:rFonts w:ascii="Baskerville" w:hAnsi="Baskerville" w:cs="Big Caslon"/>
          <w:sz w:val="22"/>
          <w:szCs w:val="22"/>
        </w:rPr>
        <w:t>role-play the leader you interviewed through the principled negotiation process, a mission and appropriate direction for your group. You will participatively negotiate a worthy project for all the different members of your group using</w:t>
      </w:r>
      <w:r w:rsidR="00023BF2" w:rsidRPr="00615BC8">
        <w:rPr>
          <w:rFonts w:ascii="Baskerville" w:hAnsi="Baskerville" w:cs="Big Caslon"/>
          <w:sz w:val="22"/>
          <w:szCs w:val="22"/>
        </w:rPr>
        <w:t xml:space="preserve"> the language of collaborative praxis</w:t>
      </w:r>
      <w:r w:rsidR="00733B90" w:rsidRPr="00615BC8">
        <w:rPr>
          <w:rFonts w:ascii="Baskerville" w:hAnsi="Baskerville" w:cs="Big Caslon"/>
          <w:sz w:val="22"/>
          <w:szCs w:val="22"/>
        </w:rPr>
        <w:t xml:space="preserve">. You will be assessed on the authenticity you bring to your role as a leader in the </w:t>
      </w:r>
      <w:r w:rsidR="00ED6F8B" w:rsidRPr="00615BC8">
        <w:rPr>
          <w:rFonts w:ascii="Baskerville" w:hAnsi="Baskerville" w:cs="Big Caslon"/>
          <w:bCs/>
          <w:sz w:val="22"/>
          <w:szCs w:val="22"/>
        </w:rPr>
        <w:t>role play</w:t>
      </w:r>
      <w:r w:rsidR="00733B90" w:rsidRPr="00615BC8">
        <w:rPr>
          <w:rFonts w:ascii="Baskerville" w:hAnsi="Baskerville" w:cs="Big Caslon"/>
          <w:bCs/>
          <w:sz w:val="22"/>
          <w:szCs w:val="22"/>
        </w:rPr>
        <w:t xml:space="preserve"> </w:t>
      </w:r>
      <w:r w:rsidR="00733B90" w:rsidRPr="00615BC8">
        <w:rPr>
          <w:rFonts w:ascii="Baskerville" w:hAnsi="Baskerville" w:cs="Big Caslon"/>
          <w:sz w:val="22"/>
          <w:szCs w:val="22"/>
        </w:rPr>
        <w:t xml:space="preserve">-- (the research you did to represent your </w:t>
      </w:r>
      <w:r w:rsidR="008A2122" w:rsidRPr="00615BC8">
        <w:rPr>
          <w:rFonts w:ascii="Baskerville" w:hAnsi="Baskerville" w:cs="Big Caslon"/>
          <w:sz w:val="22"/>
          <w:szCs w:val="22"/>
        </w:rPr>
        <w:t>stakeholder</w:t>
      </w:r>
      <w:r w:rsidR="00733B90" w:rsidRPr="00615BC8">
        <w:rPr>
          <w:rFonts w:ascii="Baskerville" w:hAnsi="Baskerville" w:cs="Big Caslon"/>
          <w:sz w:val="22"/>
          <w:szCs w:val="22"/>
        </w:rPr>
        <w:t xml:space="preserve"> organization.)</w:t>
      </w:r>
      <w:r w:rsidR="00601D59" w:rsidRPr="00615BC8">
        <w:rPr>
          <w:rFonts w:ascii="Baskerville" w:hAnsi="Baskerville" w:cs="Big Caslon"/>
          <w:sz w:val="22"/>
          <w:szCs w:val="22"/>
        </w:rPr>
        <w:t xml:space="preserve"> </w:t>
      </w:r>
    </w:p>
    <w:p w14:paraId="173C4CF6" w14:textId="77777777" w:rsidR="002A6B02" w:rsidRPr="00615BC8" w:rsidRDefault="002A6B02" w:rsidP="00733B90">
      <w:pPr>
        <w:rPr>
          <w:rFonts w:ascii="Baskerville" w:hAnsi="Baskerville" w:cs="Big Caslon"/>
          <w:sz w:val="22"/>
          <w:szCs w:val="22"/>
        </w:rPr>
      </w:pPr>
    </w:p>
    <w:p w14:paraId="56AD6CCC" w14:textId="77777777" w:rsidR="00ED6F8B" w:rsidRPr="00615BC8" w:rsidRDefault="00ED6F8B" w:rsidP="00733B90">
      <w:pPr>
        <w:rPr>
          <w:rFonts w:ascii="Baskerville" w:hAnsi="Baskerville" w:cs="Big Caslon"/>
          <w:sz w:val="22"/>
          <w:szCs w:val="22"/>
        </w:rPr>
      </w:pPr>
      <w:r w:rsidRPr="00615BC8">
        <w:rPr>
          <w:rFonts w:ascii="Baskerville" w:hAnsi="Baskerville" w:cs="Big Caslon"/>
          <w:b/>
          <w:bCs/>
          <w:sz w:val="22"/>
          <w:szCs w:val="22"/>
        </w:rPr>
        <w:tab/>
      </w:r>
      <w:r w:rsidR="00733B90" w:rsidRPr="00615BC8">
        <w:rPr>
          <w:rFonts w:ascii="Baskerville" w:hAnsi="Baskerville" w:cs="Big Caslon"/>
          <w:b/>
          <w:bCs/>
          <w:sz w:val="22"/>
          <w:szCs w:val="22"/>
        </w:rPr>
        <w:t>Group Role-Play</w:t>
      </w:r>
      <w:r w:rsidRPr="00615BC8">
        <w:rPr>
          <w:rFonts w:ascii="Baskerville" w:hAnsi="Baskerville" w:cs="Big Caslon"/>
          <w:sz w:val="22"/>
          <w:szCs w:val="22"/>
        </w:rPr>
        <w:t xml:space="preserve"> </w:t>
      </w:r>
      <w:r w:rsidRPr="00615BC8">
        <w:rPr>
          <w:rFonts w:ascii="Baskerville" w:hAnsi="Baskerville" w:cs="Big Caslon"/>
          <w:b/>
          <w:sz w:val="22"/>
          <w:szCs w:val="22"/>
        </w:rPr>
        <w:t>and Course Participation Grade</w:t>
      </w:r>
      <w:r w:rsidRPr="00615BC8">
        <w:rPr>
          <w:rFonts w:ascii="Baskerville" w:hAnsi="Baskerville" w:cs="Big Caslon"/>
          <w:sz w:val="22"/>
          <w:szCs w:val="22"/>
        </w:rPr>
        <w:t xml:space="preserve"> </w:t>
      </w:r>
    </w:p>
    <w:p w14:paraId="62E1FA8F" w14:textId="2A6F4EF9" w:rsidR="00733B90" w:rsidRPr="00615BC8" w:rsidRDefault="00ED6F8B" w:rsidP="00733B90">
      <w:pPr>
        <w:rPr>
          <w:rFonts w:ascii="Baskerville" w:hAnsi="Baskerville" w:cs="Big Caslon"/>
          <w:sz w:val="22"/>
          <w:szCs w:val="22"/>
        </w:rPr>
      </w:pPr>
      <w:r w:rsidRPr="00615BC8">
        <w:rPr>
          <w:rFonts w:ascii="Baskerville" w:hAnsi="Baskerville" w:cs="Big Caslon"/>
          <w:sz w:val="22"/>
          <w:szCs w:val="22"/>
        </w:rPr>
        <w:t xml:space="preserve">You have an opportunity to individually influence your grade on this project. </w:t>
      </w:r>
      <w:r w:rsidR="007E167E" w:rsidRPr="00615BC8">
        <w:rPr>
          <w:rFonts w:ascii="Baskerville" w:hAnsi="Baskerville" w:cs="Big Caslon"/>
          <w:sz w:val="22"/>
          <w:szCs w:val="22"/>
        </w:rPr>
        <w:t>Twenty-</w:t>
      </w:r>
      <w:r w:rsidR="008A2122" w:rsidRPr="00615BC8">
        <w:rPr>
          <w:rFonts w:ascii="Baskerville" w:hAnsi="Baskerville" w:cs="Big Caslon"/>
          <w:sz w:val="22"/>
          <w:szCs w:val="22"/>
        </w:rPr>
        <w:t xml:space="preserve">five </w:t>
      </w:r>
      <w:r w:rsidRPr="00615BC8">
        <w:rPr>
          <w:rFonts w:ascii="Baskerville" w:hAnsi="Baskerville" w:cs="Big Caslon"/>
          <w:sz w:val="22"/>
          <w:szCs w:val="22"/>
        </w:rPr>
        <w:t>points depend on how your peers and I view you as a group member and will be awarded by me based on your authenticity, research, and participation and attendance in the</w:t>
      </w:r>
      <w:r w:rsidR="001F3A8A" w:rsidRPr="00615BC8">
        <w:rPr>
          <w:rFonts w:ascii="Baskerville" w:hAnsi="Baskerville" w:cs="Big Caslon"/>
          <w:b/>
          <w:bCs/>
          <w:sz w:val="22"/>
          <w:szCs w:val="22"/>
        </w:rPr>
        <w:t xml:space="preserve"> </w:t>
      </w:r>
      <w:r w:rsidR="001F3A8A" w:rsidRPr="00615BC8">
        <w:rPr>
          <w:rFonts w:ascii="Baskerville" w:hAnsi="Baskerville" w:cs="Big Caslon"/>
          <w:bCs/>
          <w:sz w:val="22"/>
          <w:szCs w:val="22"/>
        </w:rPr>
        <w:t>class</w:t>
      </w:r>
      <w:r w:rsidR="00733B90" w:rsidRPr="00615BC8">
        <w:rPr>
          <w:rFonts w:ascii="Baskerville" w:hAnsi="Baskerville" w:cs="Big Caslon"/>
          <w:sz w:val="22"/>
          <w:szCs w:val="22"/>
        </w:rPr>
        <w:t>.</w:t>
      </w:r>
      <w:r w:rsidRPr="00615BC8">
        <w:rPr>
          <w:rFonts w:ascii="Baskerville" w:hAnsi="Baskerville" w:cs="Big Caslon"/>
          <w:sz w:val="22"/>
          <w:szCs w:val="22"/>
        </w:rPr>
        <w:t xml:space="preserve"> </w:t>
      </w:r>
    </w:p>
    <w:p w14:paraId="751D535A" w14:textId="011393F1" w:rsidR="001F4030" w:rsidRPr="00615BC8" w:rsidRDefault="001F4030" w:rsidP="00733B90">
      <w:pPr>
        <w:rPr>
          <w:rFonts w:ascii="Baskerville" w:hAnsi="Baskerville" w:cs="Big Caslon"/>
          <w:sz w:val="22"/>
          <w:szCs w:val="22"/>
        </w:rPr>
      </w:pPr>
    </w:p>
    <w:p w14:paraId="671F3BEC" w14:textId="65C2F902" w:rsidR="001F4030" w:rsidRPr="00615BC8" w:rsidRDefault="001F4030" w:rsidP="00733B90">
      <w:pPr>
        <w:rPr>
          <w:rFonts w:ascii="Baskerville" w:hAnsi="Baskerville" w:cs="Big Caslon"/>
          <w:b/>
          <w:bCs/>
          <w:sz w:val="22"/>
          <w:szCs w:val="22"/>
        </w:rPr>
      </w:pPr>
      <w:r w:rsidRPr="00615BC8">
        <w:rPr>
          <w:rFonts w:ascii="Baskerville" w:hAnsi="Baskerville" w:cs="Big Caslon"/>
          <w:sz w:val="22"/>
          <w:szCs w:val="22"/>
        </w:rPr>
        <w:tab/>
      </w:r>
      <w:r w:rsidRPr="00615BC8">
        <w:rPr>
          <w:rFonts w:ascii="Baskerville" w:hAnsi="Baskerville" w:cs="Big Caslon"/>
          <w:b/>
          <w:bCs/>
          <w:sz w:val="22"/>
          <w:szCs w:val="22"/>
        </w:rPr>
        <w:t>Group Agenda and Minutes</w:t>
      </w:r>
    </w:p>
    <w:p w14:paraId="7D7411DA" w14:textId="3851AC92" w:rsidR="001F4030" w:rsidRPr="00615BC8" w:rsidRDefault="001F4030" w:rsidP="00F56B17">
      <w:pPr>
        <w:ind w:firstLine="720"/>
        <w:rPr>
          <w:rFonts w:ascii="Baskerville" w:hAnsi="Baskerville" w:cs="Big Caslon"/>
          <w:sz w:val="22"/>
          <w:szCs w:val="22"/>
        </w:rPr>
      </w:pPr>
      <w:r w:rsidRPr="00615BC8">
        <w:rPr>
          <w:rFonts w:ascii="Baskerville" w:hAnsi="Baskerville" w:cs="Big Caslon"/>
          <w:sz w:val="22"/>
          <w:szCs w:val="22"/>
        </w:rPr>
        <w:t>You</w:t>
      </w:r>
      <w:r w:rsidR="008A2122" w:rsidRPr="00615BC8">
        <w:rPr>
          <w:rFonts w:ascii="Baskerville" w:hAnsi="Baskerville" w:cs="Big Caslon"/>
          <w:sz w:val="22"/>
          <w:szCs w:val="22"/>
        </w:rPr>
        <w:t xml:space="preserve">r </w:t>
      </w:r>
      <w:r w:rsidR="006146A8">
        <w:rPr>
          <w:rFonts w:ascii="Baskerville" w:hAnsi="Baskerville" w:cs="Big Caslon"/>
          <w:sz w:val="22"/>
          <w:szCs w:val="22"/>
        </w:rPr>
        <w:t>Role Play G</w:t>
      </w:r>
      <w:r w:rsidR="008A2122" w:rsidRPr="00615BC8">
        <w:rPr>
          <w:rFonts w:ascii="Baskerville" w:hAnsi="Baskerville" w:cs="Big Caslon"/>
          <w:sz w:val="22"/>
          <w:szCs w:val="22"/>
        </w:rPr>
        <w:t>roup</w:t>
      </w:r>
      <w:r w:rsidRPr="00615BC8">
        <w:rPr>
          <w:rFonts w:ascii="Baskerville" w:hAnsi="Baskerville" w:cs="Big Caslon"/>
          <w:sz w:val="22"/>
          <w:szCs w:val="22"/>
        </w:rPr>
        <w:t xml:space="preserve"> will turn in an agenda and corresponding minutes for </w:t>
      </w:r>
      <w:r w:rsidR="00F56B17" w:rsidRPr="00615BC8">
        <w:rPr>
          <w:rFonts w:ascii="Baskerville" w:hAnsi="Baskerville" w:cs="Big Caslon"/>
          <w:sz w:val="22"/>
          <w:szCs w:val="22"/>
        </w:rPr>
        <w:t>you</w:t>
      </w:r>
      <w:r w:rsidR="006146A8">
        <w:rPr>
          <w:rFonts w:ascii="Baskerville" w:hAnsi="Baskerville" w:cs="Big Caslon"/>
          <w:sz w:val="22"/>
          <w:szCs w:val="22"/>
        </w:rPr>
        <w:t>r</w:t>
      </w:r>
      <w:r w:rsidR="00977556" w:rsidRPr="00615BC8">
        <w:rPr>
          <w:rFonts w:ascii="Baskerville" w:hAnsi="Baskerville" w:cs="Big Caslon"/>
          <w:sz w:val="22"/>
          <w:szCs w:val="22"/>
        </w:rPr>
        <w:t xml:space="preserve"> </w:t>
      </w:r>
      <w:r w:rsidR="00F56B17" w:rsidRPr="00615BC8">
        <w:rPr>
          <w:rFonts w:ascii="Baskerville" w:hAnsi="Baskerville" w:cs="Big Caslon"/>
          <w:sz w:val="22"/>
          <w:szCs w:val="22"/>
        </w:rPr>
        <w:t>r</w:t>
      </w:r>
      <w:r w:rsidR="008A2122" w:rsidRPr="00615BC8">
        <w:rPr>
          <w:rFonts w:ascii="Baskerville" w:hAnsi="Baskerville" w:cs="Big Caslon"/>
          <w:sz w:val="22"/>
          <w:szCs w:val="22"/>
        </w:rPr>
        <w:t>o</w:t>
      </w:r>
      <w:r w:rsidR="00977556" w:rsidRPr="00615BC8">
        <w:rPr>
          <w:rFonts w:ascii="Baskerville" w:hAnsi="Baskerville" w:cs="Big Caslon"/>
          <w:sz w:val="22"/>
          <w:szCs w:val="22"/>
        </w:rPr>
        <w:t xml:space="preserve">le play </w:t>
      </w:r>
      <w:r w:rsidRPr="00615BC8">
        <w:rPr>
          <w:rFonts w:ascii="Baskerville" w:hAnsi="Baskerville" w:cs="Big Caslon"/>
          <w:sz w:val="22"/>
          <w:szCs w:val="22"/>
        </w:rPr>
        <w:t>day. Criteria for grading are</w:t>
      </w:r>
      <w:r w:rsidR="00977556" w:rsidRPr="00615BC8">
        <w:rPr>
          <w:rFonts w:ascii="Baskerville" w:hAnsi="Baskerville" w:cs="Big Caslon"/>
          <w:sz w:val="22"/>
          <w:szCs w:val="22"/>
        </w:rPr>
        <w:t>:</w:t>
      </w:r>
    </w:p>
    <w:p w14:paraId="47A5192C" w14:textId="23C38327" w:rsidR="00977556" w:rsidRPr="00615BC8" w:rsidRDefault="00977556" w:rsidP="00733B90">
      <w:pPr>
        <w:rPr>
          <w:rFonts w:ascii="Baskerville" w:hAnsi="Baskerville" w:cs="Big Caslon"/>
          <w:sz w:val="22"/>
          <w:szCs w:val="22"/>
        </w:rPr>
      </w:pPr>
    </w:p>
    <w:p w14:paraId="462EA198" w14:textId="2D25B6EB" w:rsidR="00977556" w:rsidRPr="00615BC8" w:rsidRDefault="00977556" w:rsidP="00733B90">
      <w:pPr>
        <w:rPr>
          <w:rFonts w:ascii="Baskerville" w:hAnsi="Baskerville" w:cs="Big Caslon"/>
          <w:sz w:val="22"/>
          <w:szCs w:val="22"/>
        </w:rPr>
      </w:pPr>
      <w:r w:rsidRPr="00615BC8">
        <w:rPr>
          <w:rFonts w:ascii="Baskerville" w:hAnsi="Baskerville" w:cs="Big Caslon"/>
          <w:sz w:val="22"/>
          <w:szCs w:val="22"/>
        </w:rPr>
        <w:t>Agenda:</w:t>
      </w:r>
    </w:p>
    <w:p w14:paraId="09957EFA" w14:textId="77777777" w:rsidR="00977556" w:rsidRPr="00615BC8" w:rsidRDefault="00977556" w:rsidP="001242E2">
      <w:pPr>
        <w:rPr>
          <w:rFonts w:ascii="Baskerville" w:hAnsi="Baskerville" w:cs="Big Caslon"/>
          <w:sz w:val="22"/>
          <w:szCs w:val="22"/>
        </w:rPr>
      </w:pPr>
      <w:r w:rsidRPr="00615BC8">
        <w:rPr>
          <w:rFonts w:ascii="Baskerville" w:hAnsi="Baskerville" w:cs="Big Caslon"/>
          <w:sz w:val="22"/>
          <w:szCs w:val="22"/>
        </w:rPr>
        <w:t xml:space="preserve">How well does the agenda follow the advice given for writing agendas in the key on page 155: </w:t>
      </w:r>
    </w:p>
    <w:p w14:paraId="1AE73129" w14:textId="54242468" w:rsidR="00977556" w:rsidRPr="00615BC8" w:rsidRDefault="00977556" w:rsidP="00977556">
      <w:pPr>
        <w:pStyle w:val="ListParagraph"/>
        <w:numPr>
          <w:ilvl w:val="0"/>
          <w:numId w:val="12"/>
        </w:numPr>
        <w:rPr>
          <w:rFonts w:ascii="Baskerville" w:hAnsi="Baskerville" w:cs="Big Caslon"/>
          <w:sz w:val="22"/>
          <w:szCs w:val="22"/>
        </w:rPr>
      </w:pPr>
      <w:r w:rsidRPr="00615BC8">
        <w:rPr>
          <w:rFonts w:ascii="Baskerville" w:hAnsi="Baskerville" w:cs="Big Caslon"/>
          <w:sz w:val="22"/>
          <w:szCs w:val="22"/>
        </w:rPr>
        <w:t>including stating person responsible for talking, setting times?</w:t>
      </w:r>
    </w:p>
    <w:p w14:paraId="3FCDC5A5" w14:textId="5F8A08FD" w:rsidR="00977556" w:rsidRPr="00615BC8" w:rsidRDefault="00977556" w:rsidP="00977556">
      <w:pPr>
        <w:pStyle w:val="ListParagraph"/>
        <w:numPr>
          <w:ilvl w:val="0"/>
          <w:numId w:val="12"/>
        </w:numPr>
        <w:rPr>
          <w:rFonts w:ascii="Baskerville" w:hAnsi="Baskerville" w:cs="Big Caslon"/>
          <w:sz w:val="22"/>
          <w:szCs w:val="22"/>
        </w:rPr>
      </w:pPr>
      <w:r w:rsidRPr="00615BC8">
        <w:rPr>
          <w:rFonts w:ascii="Baskerville" w:hAnsi="Baskerville" w:cs="Big Caslon"/>
          <w:sz w:val="22"/>
          <w:szCs w:val="22"/>
        </w:rPr>
        <w:t>Have agenda items been give titles and purposes?</w:t>
      </w:r>
    </w:p>
    <w:p w14:paraId="4D87BBDC" w14:textId="5EAF21E1" w:rsidR="00977556" w:rsidRPr="00615BC8" w:rsidRDefault="00977556" w:rsidP="00977556">
      <w:pPr>
        <w:pStyle w:val="ListParagraph"/>
        <w:numPr>
          <w:ilvl w:val="0"/>
          <w:numId w:val="12"/>
        </w:numPr>
        <w:rPr>
          <w:rFonts w:ascii="Baskerville" w:hAnsi="Baskerville" w:cs="Big Caslon"/>
          <w:sz w:val="22"/>
          <w:szCs w:val="22"/>
        </w:rPr>
      </w:pPr>
      <w:r w:rsidRPr="00615BC8">
        <w:rPr>
          <w:rFonts w:ascii="Baskerville" w:hAnsi="Baskerville" w:cs="Big Caslon"/>
          <w:sz w:val="22"/>
          <w:szCs w:val="22"/>
        </w:rPr>
        <w:t>Has additional appropriate description been given to follow the agenda?</w:t>
      </w:r>
    </w:p>
    <w:p w14:paraId="7FB38DF9" w14:textId="6236809D" w:rsidR="00977556" w:rsidRPr="00615BC8" w:rsidRDefault="00977556" w:rsidP="00977556">
      <w:pPr>
        <w:pStyle w:val="ListParagraph"/>
        <w:numPr>
          <w:ilvl w:val="0"/>
          <w:numId w:val="12"/>
        </w:numPr>
        <w:rPr>
          <w:rFonts w:ascii="Baskerville" w:hAnsi="Baskerville" w:cs="Big Caslon"/>
          <w:sz w:val="22"/>
          <w:szCs w:val="22"/>
        </w:rPr>
      </w:pPr>
      <w:r w:rsidRPr="00615BC8">
        <w:rPr>
          <w:rFonts w:ascii="Baskerville" w:hAnsi="Baskerville" w:cs="Big Caslon"/>
          <w:sz w:val="22"/>
          <w:szCs w:val="22"/>
        </w:rPr>
        <w:t>How is the meeting ordered? Are important discussions or decisions logically placed on the agenda?</w:t>
      </w:r>
    </w:p>
    <w:p w14:paraId="5FF0F9D3" w14:textId="49979905" w:rsidR="00977556" w:rsidRPr="00615BC8" w:rsidRDefault="00977556" w:rsidP="00977556">
      <w:pPr>
        <w:pStyle w:val="ListParagraph"/>
        <w:numPr>
          <w:ilvl w:val="0"/>
          <w:numId w:val="12"/>
        </w:numPr>
        <w:rPr>
          <w:rFonts w:ascii="Baskerville" w:hAnsi="Baskerville" w:cs="Big Caslon"/>
          <w:sz w:val="22"/>
          <w:szCs w:val="22"/>
        </w:rPr>
      </w:pPr>
      <w:r w:rsidRPr="00615BC8">
        <w:rPr>
          <w:rFonts w:ascii="Baskerville" w:hAnsi="Baskerville" w:cs="Big Caslon"/>
          <w:sz w:val="22"/>
          <w:szCs w:val="22"/>
        </w:rPr>
        <w:t>What prompts are used to organize particular sections of the meetings? Are they questions that will help participants meet the goals of the meeting? Was the Art of Asking Powerful Questions consulted and visible in the meeting prompts?</w:t>
      </w:r>
    </w:p>
    <w:p w14:paraId="57D63207" w14:textId="5FDD7F0E" w:rsidR="00977556" w:rsidRPr="00615BC8" w:rsidRDefault="00977556" w:rsidP="00977556">
      <w:pPr>
        <w:pStyle w:val="ListParagraph"/>
        <w:numPr>
          <w:ilvl w:val="0"/>
          <w:numId w:val="12"/>
        </w:numPr>
        <w:rPr>
          <w:rFonts w:ascii="Baskerville" w:hAnsi="Baskerville" w:cs="Big Caslon"/>
          <w:sz w:val="22"/>
          <w:szCs w:val="22"/>
        </w:rPr>
      </w:pPr>
      <w:r w:rsidRPr="00615BC8">
        <w:rPr>
          <w:rFonts w:ascii="Baskerville" w:hAnsi="Baskerville" w:cs="Big Caslon"/>
          <w:sz w:val="22"/>
          <w:szCs w:val="22"/>
        </w:rPr>
        <w:t>Are action items outlined, in other words, is it t clear what is expected as a result of the discussions outlined on the agenda?</w:t>
      </w:r>
    </w:p>
    <w:p w14:paraId="4F6019E5" w14:textId="03D0846E" w:rsidR="00977556" w:rsidRPr="00615BC8" w:rsidRDefault="00977556" w:rsidP="00977556">
      <w:pPr>
        <w:pStyle w:val="ListParagraph"/>
        <w:numPr>
          <w:ilvl w:val="0"/>
          <w:numId w:val="12"/>
        </w:numPr>
        <w:rPr>
          <w:rFonts w:ascii="Baskerville" w:hAnsi="Baskerville" w:cs="Big Caslon"/>
          <w:sz w:val="22"/>
          <w:szCs w:val="22"/>
        </w:rPr>
      </w:pPr>
      <w:r w:rsidRPr="00615BC8">
        <w:rPr>
          <w:rFonts w:ascii="Baskerville" w:hAnsi="Baskerville" w:cs="Big Caslon"/>
          <w:sz w:val="22"/>
          <w:szCs w:val="22"/>
        </w:rPr>
        <w:t>Is the agenda visually appealing with white space but not so stark that it is only listing bulleted items.</w:t>
      </w:r>
    </w:p>
    <w:p w14:paraId="03DC3D2E" w14:textId="32040B97" w:rsidR="00977556" w:rsidRDefault="00977556" w:rsidP="00977556">
      <w:pPr>
        <w:pStyle w:val="ListParagraph"/>
        <w:numPr>
          <w:ilvl w:val="0"/>
          <w:numId w:val="12"/>
        </w:numPr>
        <w:rPr>
          <w:rFonts w:ascii="Baskerville" w:hAnsi="Baskerville" w:cs="Big Caslon"/>
          <w:sz w:val="22"/>
          <w:szCs w:val="22"/>
        </w:rPr>
      </w:pPr>
      <w:r w:rsidRPr="00615BC8">
        <w:rPr>
          <w:rFonts w:ascii="Baskerville" w:hAnsi="Baskerville" w:cs="Big Caslon"/>
          <w:sz w:val="22"/>
          <w:szCs w:val="22"/>
        </w:rPr>
        <w:t>Could someone not in attendance at the meeting follow this agenda</w:t>
      </w:r>
      <w:r w:rsidR="0030739B" w:rsidRPr="00615BC8">
        <w:rPr>
          <w:rFonts w:ascii="Baskerville" w:hAnsi="Baskerville" w:cs="Big Caslon"/>
          <w:sz w:val="22"/>
          <w:szCs w:val="22"/>
        </w:rPr>
        <w:t>?</w:t>
      </w:r>
    </w:p>
    <w:p w14:paraId="603D7738" w14:textId="7DAE9636" w:rsidR="006146A8" w:rsidRPr="00615BC8" w:rsidRDefault="006146A8" w:rsidP="00977556">
      <w:pPr>
        <w:pStyle w:val="ListParagraph"/>
        <w:numPr>
          <w:ilvl w:val="0"/>
          <w:numId w:val="12"/>
        </w:numPr>
        <w:rPr>
          <w:rFonts w:ascii="Baskerville" w:hAnsi="Baskerville" w:cs="Big Caslon"/>
          <w:sz w:val="22"/>
          <w:szCs w:val="22"/>
        </w:rPr>
      </w:pPr>
      <w:r>
        <w:rPr>
          <w:rFonts w:ascii="Baskerville" w:hAnsi="Baskerville" w:cs="Big Caslon"/>
          <w:sz w:val="22"/>
          <w:szCs w:val="22"/>
        </w:rPr>
        <w:t xml:space="preserve">Is </w:t>
      </w:r>
      <w:r w:rsidRPr="006146A8">
        <w:rPr>
          <w:rFonts w:ascii="Baskerville" w:hAnsi="Baskerville" w:cs="Big Caslon"/>
          <w:b/>
          <w:bCs/>
          <w:sz w:val="22"/>
          <w:szCs w:val="22"/>
        </w:rPr>
        <w:t>not</w:t>
      </w:r>
      <w:r>
        <w:rPr>
          <w:rFonts w:ascii="Baskerville" w:hAnsi="Baskerville" w:cs="Big Caslon"/>
          <w:sz w:val="22"/>
          <w:szCs w:val="22"/>
        </w:rPr>
        <w:t xml:space="preserve"> single worded or bulleted.</w:t>
      </w:r>
    </w:p>
    <w:p w14:paraId="057B872B" w14:textId="42A324CE" w:rsidR="0030739B" w:rsidRPr="00615BC8" w:rsidRDefault="0030739B" w:rsidP="0030739B">
      <w:pPr>
        <w:rPr>
          <w:rFonts w:ascii="Baskerville" w:hAnsi="Baskerville" w:cs="Big Caslon"/>
          <w:sz w:val="22"/>
          <w:szCs w:val="22"/>
        </w:rPr>
      </w:pPr>
    </w:p>
    <w:p w14:paraId="07C7C749" w14:textId="08FB26BA" w:rsidR="0030739B" w:rsidRPr="00615BC8" w:rsidRDefault="0030739B" w:rsidP="0030739B">
      <w:pPr>
        <w:rPr>
          <w:rFonts w:ascii="Baskerville" w:hAnsi="Baskerville" w:cs="Big Caslon"/>
          <w:sz w:val="22"/>
          <w:szCs w:val="22"/>
        </w:rPr>
      </w:pPr>
      <w:r w:rsidRPr="00615BC8">
        <w:rPr>
          <w:rFonts w:ascii="Baskerville" w:hAnsi="Baskerville" w:cs="Big Caslon"/>
          <w:sz w:val="22"/>
          <w:szCs w:val="22"/>
        </w:rPr>
        <w:t>Meeting Minutes</w:t>
      </w:r>
      <w:r w:rsidR="001242E2" w:rsidRPr="00615BC8">
        <w:rPr>
          <w:rFonts w:ascii="Baskerville" w:hAnsi="Baskerville" w:cs="Big Caslon"/>
          <w:sz w:val="22"/>
          <w:szCs w:val="22"/>
        </w:rPr>
        <w:t xml:space="preserve"> (p. 167)</w:t>
      </w:r>
    </w:p>
    <w:p w14:paraId="3160CAB8" w14:textId="694DC371" w:rsidR="0030739B" w:rsidRPr="00615BC8" w:rsidRDefault="0030739B" w:rsidP="0030739B">
      <w:pPr>
        <w:rPr>
          <w:rFonts w:ascii="Baskerville" w:hAnsi="Baskerville" w:cs="Big Caslon"/>
          <w:sz w:val="22"/>
          <w:szCs w:val="22"/>
        </w:rPr>
      </w:pPr>
    </w:p>
    <w:p w14:paraId="674FB4A5" w14:textId="382EE05D" w:rsidR="0030739B" w:rsidRPr="00615BC8" w:rsidRDefault="0030739B" w:rsidP="0030739B">
      <w:pPr>
        <w:pStyle w:val="ListParagraph"/>
        <w:numPr>
          <w:ilvl w:val="0"/>
          <w:numId w:val="13"/>
        </w:numPr>
        <w:rPr>
          <w:rFonts w:ascii="Baskerville" w:hAnsi="Baskerville" w:cs="Big Caslon"/>
          <w:sz w:val="22"/>
          <w:szCs w:val="22"/>
        </w:rPr>
      </w:pPr>
      <w:r w:rsidRPr="00615BC8">
        <w:rPr>
          <w:rFonts w:ascii="Baskerville" w:hAnsi="Baskerville" w:cs="Big Caslon"/>
          <w:sz w:val="22"/>
          <w:szCs w:val="22"/>
        </w:rPr>
        <w:t>Are the minutes legible in a format that followed the outline of the agenda?</w:t>
      </w:r>
    </w:p>
    <w:p w14:paraId="79622C52" w14:textId="18BAA2A3" w:rsidR="0030739B" w:rsidRPr="00615BC8" w:rsidRDefault="0030739B" w:rsidP="0030739B">
      <w:pPr>
        <w:pStyle w:val="ListParagraph"/>
        <w:numPr>
          <w:ilvl w:val="0"/>
          <w:numId w:val="13"/>
        </w:numPr>
        <w:rPr>
          <w:rFonts w:ascii="Baskerville" w:hAnsi="Baskerville" w:cs="Big Caslon"/>
          <w:sz w:val="22"/>
          <w:szCs w:val="22"/>
        </w:rPr>
      </w:pPr>
      <w:r w:rsidRPr="00615BC8">
        <w:rPr>
          <w:rFonts w:ascii="Baskerville" w:hAnsi="Baskerville" w:cs="Big Caslon"/>
          <w:sz w:val="22"/>
          <w:szCs w:val="22"/>
        </w:rPr>
        <w:t>Do they avoid reading like a literal transcript?</w:t>
      </w:r>
    </w:p>
    <w:p w14:paraId="4AFE160A" w14:textId="19946DDB" w:rsidR="0030739B" w:rsidRPr="00615BC8" w:rsidRDefault="0030739B" w:rsidP="0030739B">
      <w:pPr>
        <w:pStyle w:val="ListParagraph"/>
        <w:numPr>
          <w:ilvl w:val="0"/>
          <w:numId w:val="13"/>
        </w:numPr>
        <w:rPr>
          <w:rFonts w:ascii="Baskerville" w:hAnsi="Baskerville" w:cs="Big Caslon"/>
          <w:sz w:val="22"/>
          <w:szCs w:val="22"/>
        </w:rPr>
      </w:pPr>
      <w:r w:rsidRPr="00615BC8">
        <w:rPr>
          <w:rFonts w:ascii="Baskerville" w:hAnsi="Baskerville" w:cs="Big Caslon"/>
          <w:sz w:val="22"/>
          <w:szCs w:val="22"/>
        </w:rPr>
        <w:t>Are they detailed enough to be useful?</w:t>
      </w:r>
    </w:p>
    <w:p w14:paraId="6E472992" w14:textId="38A8919F" w:rsidR="0030739B" w:rsidRPr="00615BC8" w:rsidRDefault="0030739B" w:rsidP="0030739B">
      <w:pPr>
        <w:pStyle w:val="ListParagraph"/>
        <w:numPr>
          <w:ilvl w:val="0"/>
          <w:numId w:val="13"/>
        </w:numPr>
        <w:rPr>
          <w:rFonts w:ascii="Baskerville" w:hAnsi="Baskerville" w:cs="Big Caslon"/>
          <w:sz w:val="22"/>
          <w:szCs w:val="22"/>
        </w:rPr>
      </w:pPr>
      <w:r w:rsidRPr="00615BC8">
        <w:rPr>
          <w:rFonts w:ascii="Baskerville" w:hAnsi="Baskerville" w:cs="Big Caslon"/>
          <w:sz w:val="22"/>
          <w:szCs w:val="22"/>
        </w:rPr>
        <w:t>Do they record important details about the meeting (who, what, where, when?)</w:t>
      </w:r>
    </w:p>
    <w:p w14:paraId="35E74B2B" w14:textId="0AA8BCB3" w:rsidR="0030739B" w:rsidRPr="00615BC8" w:rsidRDefault="0030739B" w:rsidP="0030739B">
      <w:pPr>
        <w:pStyle w:val="ListParagraph"/>
        <w:numPr>
          <w:ilvl w:val="0"/>
          <w:numId w:val="13"/>
        </w:numPr>
        <w:rPr>
          <w:rFonts w:ascii="Baskerville" w:hAnsi="Baskerville" w:cs="Big Caslon"/>
          <w:sz w:val="22"/>
          <w:szCs w:val="22"/>
        </w:rPr>
      </w:pPr>
      <w:r w:rsidRPr="00615BC8">
        <w:rPr>
          <w:rFonts w:ascii="Baskerville" w:hAnsi="Baskerville" w:cs="Big Caslon"/>
          <w:sz w:val="22"/>
          <w:szCs w:val="22"/>
        </w:rPr>
        <w:t>Do they record what was done in the meeting?</w:t>
      </w:r>
    </w:p>
    <w:p w14:paraId="065BCC4A" w14:textId="0FC5E49A" w:rsidR="0030739B" w:rsidRPr="00615BC8" w:rsidRDefault="0030739B" w:rsidP="0030739B">
      <w:pPr>
        <w:pStyle w:val="ListParagraph"/>
        <w:numPr>
          <w:ilvl w:val="0"/>
          <w:numId w:val="13"/>
        </w:numPr>
        <w:rPr>
          <w:rFonts w:ascii="Baskerville" w:hAnsi="Baskerville" w:cs="Big Caslon"/>
          <w:sz w:val="22"/>
          <w:szCs w:val="22"/>
        </w:rPr>
      </w:pPr>
      <w:r w:rsidRPr="00615BC8">
        <w:rPr>
          <w:rFonts w:ascii="Baskerville" w:hAnsi="Baskerville" w:cs="Big Caslon"/>
          <w:sz w:val="22"/>
          <w:szCs w:val="22"/>
        </w:rPr>
        <w:t xml:space="preserve">Are they logical </w:t>
      </w:r>
    </w:p>
    <w:p w14:paraId="35DF8F35" w14:textId="66E8659C" w:rsidR="0030739B" w:rsidRPr="00615BC8" w:rsidRDefault="0030739B" w:rsidP="0030739B">
      <w:pPr>
        <w:pStyle w:val="ListParagraph"/>
        <w:numPr>
          <w:ilvl w:val="0"/>
          <w:numId w:val="13"/>
        </w:numPr>
        <w:rPr>
          <w:rFonts w:ascii="Baskerville" w:hAnsi="Baskerville" w:cs="Big Caslon"/>
          <w:sz w:val="22"/>
          <w:szCs w:val="22"/>
        </w:rPr>
      </w:pPr>
      <w:r w:rsidRPr="00615BC8">
        <w:rPr>
          <w:rFonts w:ascii="Baskerville" w:hAnsi="Baskerville" w:cs="Big Caslon"/>
          <w:sz w:val="22"/>
          <w:szCs w:val="22"/>
        </w:rPr>
        <w:t>Do they highlight specific decisions, and specific tasks that need to be done.</w:t>
      </w:r>
    </w:p>
    <w:p w14:paraId="0FBB0EB9" w14:textId="3771EE27" w:rsidR="0030739B" w:rsidRPr="00615BC8" w:rsidRDefault="0030739B" w:rsidP="0030739B">
      <w:pPr>
        <w:pStyle w:val="ListParagraph"/>
        <w:numPr>
          <w:ilvl w:val="0"/>
          <w:numId w:val="13"/>
        </w:numPr>
        <w:rPr>
          <w:rFonts w:ascii="Baskerville" w:hAnsi="Baskerville" w:cs="Big Caslon"/>
          <w:sz w:val="22"/>
          <w:szCs w:val="22"/>
        </w:rPr>
      </w:pPr>
      <w:r w:rsidRPr="00615BC8">
        <w:rPr>
          <w:rFonts w:ascii="Baskerville" w:hAnsi="Baskerville" w:cs="Big Caslon"/>
          <w:sz w:val="22"/>
          <w:szCs w:val="22"/>
        </w:rPr>
        <w:t>Do they identify who will be completing the task.</w:t>
      </w:r>
    </w:p>
    <w:p w14:paraId="5F2742B6" w14:textId="28CA30DA" w:rsidR="0030739B" w:rsidRPr="00615BC8" w:rsidRDefault="0030739B" w:rsidP="0030739B">
      <w:pPr>
        <w:pStyle w:val="ListParagraph"/>
        <w:numPr>
          <w:ilvl w:val="0"/>
          <w:numId w:val="13"/>
        </w:numPr>
        <w:rPr>
          <w:rFonts w:ascii="Baskerville" w:hAnsi="Baskerville" w:cs="Big Caslon"/>
          <w:sz w:val="22"/>
          <w:szCs w:val="22"/>
        </w:rPr>
      </w:pPr>
      <w:r w:rsidRPr="00615BC8">
        <w:rPr>
          <w:rFonts w:ascii="Baskerville" w:hAnsi="Baskerville" w:cs="Big Caslon"/>
          <w:sz w:val="22"/>
          <w:szCs w:val="22"/>
        </w:rPr>
        <w:t xml:space="preserve">Do they offer guidance for the next meeting? </w:t>
      </w:r>
    </w:p>
    <w:p w14:paraId="6FC0D723" w14:textId="0A6553E8" w:rsidR="0030739B" w:rsidRPr="00615BC8" w:rsidRDefault="0030739B" w:rsidP="0030739B">
      <w:pPr>
        <w:pStyle w:val="ListParagraph"/>
        <w:numPr>
          <w:ilvl w:val="0"/>
          <w:numId w:val="13"/>
        </w:numPr>
        <w:rPr>
          <w:rFonts w:ascii="Baskerville" w:hAnsi="Baskerville" w:cs="Big Caslon"/>
          <w:sz w:val="22"/>
          <w:szCs w:val="22"/>
        </w:rPr>
      </w:pPr>
      <w:r w:rsidRPr="00615BC8">
        <w:rPr>
          <w:rFonts w:ascii="Baskerville" w:hAnsi="Baskerville" w:cs="Big Caslon"/>
          <w:sz w:val="22"/>
          <w:szCs w:val="22"/>
        </w:rPr>
        <w:t xml:space="preserve">Could someone not in attendance easily follow what happened at the meeting. </w:t>
      </w:r>
    </w:p>
    <w:p w14:paraId="4FA7B690" w14:textId="7013A3FA" w:rsidR="00977556" w:rsidRPr="00615BC8" w:rsidRDefault="00977556" w:rsidP="00733B90">
      <w:pPr>
        <w:rPr>
          <w:rFonts w:ascii="Baskerville" w:hAnsi="Baskerville" w:cs="Big Caslon"/>
          <w:sz w:val="22"/>
          <w:szCs w:val="22"/>
        </w:rPr>
      </w:pPr>
    </w:p>
    <w:p w14:paraId="125620AF" w14:textId="77777777" w:rsidR="007F1932" w:rsidRPr="00615BC8" w:rsidRDefault="007F1932" w:rsidP="00733B90">
      <w:pPr>
        <w:rPr>
          <w:rFonts w:ascii="Baskerville" w:hAnsi="Baskerville" w:cs="Big Caslon"/>
          <w:sz w:val="22"/>
          <w:szCs w:val="22"/>
        </w:rPr>
      </w:pPr>
    </w:p>
    <w:p w14:paraId="0D30A029" w14:textId="77777777" w:rsidR="00733B90" w:rsidRPr="00615BC8" w:rsidRDefault="00733B90" w:rsidP="00733B90">
      <w:pPr>
        <w:rPr>
          <w:rFonts w:ascii="Baskerville" w:hAnsi="Baskerville" w:cs="Big Caslon"/>
          <w:sz w:val="22"/>
          <w:szCs w:val="22"/>
        </w:rPr>
      </w:pPr>
      <w:r w:rsidRPr="00615BC8">
        <w:rPr>
          <w:rFonts w:ascii="Baskerville" w:hAnsi="Baskerville" w:cs="Big Caslon"/>
          <w:i/>
          <w:iCs/>
          <w:sz w:val="22"/>
          <w:szCs w:val="22"/>
        </w:rPr>
        <w:t>Relevance: Regardless of your career choice, this project will prepare you for interaction in groups, organizations, communities, and relationships. You will be well prepared to listen for people’s interests and understand how to help them meet their interests while you accomplish your own. You will understand the difference between people’s interests and their positions and apply this information as a valuable negotiative tool in group communication. This assignment will teach you to navigate how to manage difference.</w:t>
      </w:r>
    </w:p>
    <w:p w14:paraId="1D7CFC6B" w14:textId="77777777" w:rsidR="00733B90" w:rsidRPr="00615BC8" w:rsidRDefault="00733B90" w:rsidP="00733B90">
      <w:pPr>
        <w:rPr>
          <w:rFonts w:ascii="Baskerville" w:hAnsi="Baskerville" w:cs="Big Caslon"/>
          <w:sz w:val="22"/>
          <w:szCs w:val="22"/>
        </w:rPr>
      </w:pPr>
    </w:p>
    <w:p w14:paraId="1ACBB74D" w14:textId="77777777" w:rsidR="008A2122" w:rsidRPr="00615BC8" w:rsidRDefault="008A2122">
      <w:pPr>
        <w:rPr>
          <w:rFonts w:ascii="Baskerville" w:hAnsi="Baskerville" w:cs="Big Caslon"/>
          <w:b/>
          <w:sz w:val="22"/>
          <w:szCs w:val="22"/>
        </w:rPr>
      </w:pPr>
      <w:r w:rsidRPr="00615BC8">
        <w:rPr>
          <w:rFonts w:ascii="Baskerville" w:hAnsi="Baskerville" w:cs="Big Caslon"/>
          <w:b/>
          <w:sz w:val="22"/>
          <w:szCs w:val="22"/>
        </w:rPr>
        <w:t>Final Reflection:</w:t>
      </w:r>
    </w:p>
    <w:p w14:paraId="056F60CC" w14:textId="77777777" w:rsidR="008A2122" w:rsidRPr="00615BC8" w:rsidRDefault="008A2122">
      <w:pPr>
        <w:rPr>
          <w:rFonts w:ascii="Baskerville" w:hAnsi="Baskerville" w:cs="Big Caslon"/>
          <w:b/>
          <w:sz w:val="22"/>
          <w:szCs w:val="22"/>
        </w:rPr>
      </w:pPr>
    </w:p>
    <w:p w14:paraId="5EEC5F33" w14:textId="4AB8E3B2" w:rsidR="006F130F" w:rsidRPr="00615BC8" w:rsidRDefault="008A2122">
      <w:pPr>
        <w:rPr>
          <w:rFonts w:ascii="Baskerville" w:hAnsi="Baskerville" w:cs="Big Caslon"/>
          <w:b/>
          <w:sz w:val="22"/>
          <w:szCs w:val="22"/>
        </w:rPr>
      </w:pPr>
      <w:r w:rsidRPr="00615BC8">
        <w:rPr>
          <w:rFonts w:ascii="Baskerville" w:hAnsi="Baskerville" w:cs="Big Caslon"/>
          <w:b/>
          <w:sz w:val="22"/>
          <w:szCs w:val="22"/>
        </w:rPr>
        <w:tab/>
      </w:r>
      <w:r w:rsidRPr="00615BC8">
        <w:rPr>
          <w:rFonts w:ascii="Baskerville" w:hAnsi="Baskerville" w:cs="Big Caslon"/>
          <w:bCs/>
          <w:sz w:val="22"/>
          <w:szCs w:val="22"/>
        </w:rPr>
        <w:t xml:space="preserve">A final guided reflection paper will </w:t>
      </w:r>
      <w:r w:rsidR="006146A8">
        <w:rPr>
          <w:rFonts w:ascii="Baskerville" w:hAnsi="Baskerville" w:cs="Big Caslon"/>
          <w:bCs/>
          <w:sz w:val="22"/>
          <w:szCs w:val="22"/>
        </w:rPr>
        <w:t xml:space="preserve">be </w:t>
      </w:r>
      <w:r w:rsidRPr="00615BC8">
        <w:rPr>
          <w:rFonts w:ascii="Baskerville" w:hAnsi="Baskerville" w:cs="Big Caslon"/>
          <w:bCs/>
          <w:sz w:val="22"/>
          <w:szCs w:val="22"/>
        </w:rPr>
        <w:t xml:space="preserve">turned in by finals week. Students may work alone or in </w:t>
      </w:r>
      <w:r w:rsidR="009E7C70" w:rsidRPr="00615BC8">
        <w:rPr>
          <w:rFonts w:ascii="Baskerville" w:hAnsi="Baskerville" w:cs="Big Caslon"/>
          <w:bCs/>
          <w:sz w:val="22"/>
          <w:szCs w:val="22"/>
        </w:rPr>
        <w:t>pair</w:t>
      </w:r>
      <w:r w:rsidRPr="00615BC8">
        <w:rPr>
          <w:rFonts w:ascii="Baskerville" w:hAnsi="Baskerville" w:cs="Big Caslon"/>
          <w:bCs/>
          <w:sz w:val="22"/>
          <w:szCs w:val="22"/>
        </w:rPr>
        <w:t>s.</w:t>
      </w:r>
      <w:r w:rsidR="009E7C70" w:rsidRPr="00615BC8">
        <w:rPr>
          <w:rFonts w:ascii="Baskerville" w:hAnsi="Baskerville" w:cs="Big Caslon"/>
          <w:bCs/>
          <w:sz w:val="22"/>
          <w:szCs w:val="22"/>
        </w:rPr>
        <w:t xml:space="preserve"> This paper should use APA style writing and citing. It will demonstrate your knowledge and experience with course concepts. Paper will be 4-5 pages</w:t>
      </w:r>
      <w:r w:rsidR="006146A8">
        <w:rPr>
          <w:rFonts w:ascii="Baskerville" w:hAnsi="Baskerville" w:cs="Big Caslon"/>
          <w:bCs/>
          <w:sz w:val="22"/>
          <w:szCs w:val="22"/>
        </w:rPr>
        <w:t xml:space="preserve"> not including references</w:t>
      </w:r>
      <w:r w:rsidR="009E7C70" w:rsidRPr="00615BC8">
        <w:rPr>
          <w:rFonts w:ascii="Baskerville" w:hAnsi="Baskerville" w:cs="Big Caslon"/>
          <w:bCs/>
          <w:sz w:val="22"/>
          <w:szCs w:val="22"/>
        </w:rPr>
        <w:t xml:space="preserve">. </w:t>
      </w:r>
      <w:r w:rsidR="006F130F" w:rsidRPr="00615BC8">
        <w:rPr>
          <w:rFonts w:ascii="Baskerville" w:hAnsi="Baskerville" w:cs="Big Caslon"/>
          <w:b/>
          <w:sz w:val="22"/>
          <w:szCs w:val="22"/>
        </w:rPr>
        <w:br w:type="page"/>
      </w:r>
    </w:p>
    <w:p w14:paraId="2C11B939" w14:textId="77777777" w:rsidR="00C333F1" w:rsidRPr="00615BC8" w:rsidRDefault="00C333F1">
      <w:pPr>
        <w:rPr>
          <w:rFonts w:ascii="Baskerville" w:hAnsi="Baskerville" w:cs="Big Caslon"/>
          <w:b/>
          <w:sz w:val="22"/>
          <w:szCs w:val="22"/>
        </w:rPr>
      </w:pPr>
    </w:p>
    <w:p w14:paraId="2D0D0890" w14:textId="77777777" w:rsidR="00733B90" w:rsidRPr="00615BC8" w:rsidRDefault="00C333F1" w:rsidP="00733B90">
      <w:pPr>
        <w:rPr>
          <w:rFonts w:ascii="Baskerville" w:hAnsi="Baskerville" w:cs="Big Caslon"/>
          <w:sz w:val="22"/>
          <w:szCs w:val="22"/>
        </w:rPr>
      </w:pPr>
      <w:r w:rsidRPr="00615BC8">
        <w:rPr>
          <w:rFonts w:ascii="Baskerville" w:hAnsi="Baskerville" w:cs="Big Caslon"/>
          <w:b/>
          <w:bCs/>
          <w:sz w:val="22"/>
          <w:szCs w:val="22"/>
        </w:rPr>
        <w:t>Course Schedule:</w:t>
      </w:r>
    </w:p>
    <w:tbl>
      <w:tblPr>
        <w:tblStyle w:val="TableGrid"/>
        <w:tblpPr w:leftFromText="180" w:rightFromText="180" w:vertAnchor="text" w:tblpY="1"/>
        <w:tblOverlap w:val="never"/>
        <w:tblW w:w="9648" w:type="dxa"/>
        <w:tblLook w:val="0480" w:firstRow="0" w:lastRow="0" w:firstColumn="1" w:lastColumn="0" w:noHBand="0" w:noVBand="1"/>
      </w:tblPr>
      <w:tblGrid>
        <w:gridCol w:w="2098"/>
        <w:gridCol w:w="3307"/>
        <w:gridCol w:w="4243"/>
      </w:tblGrid>
      <w:tr w:rsidR="00C3265C" w:rsidRPr="00615BC8" w14:paraId="4A9001DD" w14:textId="77777777" w:rsidTr="002A6B02">
        <w:trPr>
          <w:tblHeader/>
        </w:trPr>
        <w:tc>
          <w:tcPr>
            <w:tcW w:w="1927" w:type="dxa"/>
            <w:shd w:val="clear" w:color="auto" w:fill="FFC000"/>
            <w:vAlign w:val="center"/>
          </w:tcPr>
          <w:p w14:paraId="680E3867" w14:textId="77777777" w:rsidR="00C3265C" w:rsidRPr="00615BC8" w:rsidRDefault="00C3265C" w:rsidP="00C3265C">
            <w:pPr>
              <w:rPr>
                <w:rFonts w:ascii="Baskerville" w:hAnsi="Baskerville" w:cs="Big Caslon"/>
                <w:b/>
                <w:bCs/>
                <w:sz w:val="22"/>
                <w:szCs w:val="22"/>
              </w:rPr>
            </w:pPr>
            <w:r w:rsidRPr="00615BC8">
              <w:rPr>
                <w:rFonts w:ascii="Baskerville" w:hAnsi="Baskerville" w:cs="Big Caslon"/>
                <w:b/>
                <w:bCs/>
                <w:sz w:val="22"/>
                <w:szCs w:val="22"/>
              </w:rPr>
              <w:t>Week/Unit</w:t>
            </w:r>
          </w:p>
        </w:tc>
        <w:tc>
          <w:tcPr>
            <w:tcW w:w="3372" w:type="dxa"/>
            <w:shd w:val="clear" w:color="auto" w:fill="FFC000"/>
          </w:tcPr>
          <w:p w14:paraId="0496BB30" w14:textId="77777777" w:rsidR="00C3265C" w:rsidRPr="00615BC8" w:rsidRDefault="00C3265C" w:rsidP="00C3265C">
            <w:pPr>
              <w:rPr>
                <w:rFonts w:ascii="Baskerville" w:hAnsi="Baskerville" w:cs="Big Caslon"/>
                <w:b/>
                <w:bCs/>
                <w:sz w:val="22"/>
                <w:szCs w:val="22"/>
              </w:rPr>
            </w:pPr>
            <w:r w:rsidRPr="00615BC8">
              <w:rPr>
                <w:rFonts w:ascii="Baskerville" w:hAnsi="Baskerville" w:cs="Big Caslon"/>
                <w:b/>
                <w:bCs/>
                <w:sz w:val="22"/>
                <w:szCs w:val="22"/>
              </w:rPr>
              <w:t>Reading/assign due</w:t>
            </w:r>
          </w:p>
        </w:tc>
        <w:tc>
          <w:tcPr>
            <w:tcW w:w="4349" w:type="dxa"/>
            <w:shd w:val="clear" w:color="auto" w:fill="FFC000"/>
          </w:tcPr>
          <w:p w14:paraId="2597C5E7" w14:textId="77777777" w:rsidR="00C3265C" w:rsidRPr="00615BC8" w:rsidRDefault="00C3265C" w:rsidP="00C3265C">
            <w:pPr>
              <w:rPr>
                <w:rFonts w:ascii="Baskerville" w:hAnsi="Baskerville" w:cs="Big Caslon"/>
                <w:b/>
                <w:bCs/>
                <w:sz w:val="22"/>
                <w:szCs w:val="22"/>
              </w:rPr>
            </w:pPr>
          </w:p>
        </w:tc>
      </w:tr>
      <w:tr w:rsidR="00C3265C" w:rsidRPr="00615BC8" w14:paraId="0B5672D5" w14:textId="77777777" w:rsidTr="002124A3">
        <w:trPr>
          <w:trHeight w:val="1487"/>
        </w:trPr>
        <w:tc>
          <w:tcPr>
            <w:tcW w:w="1927" w:type="dxa"/>
          </w:tcPr>
          <w:p w14:paraId="11A4580D" w14:textId="77777777" w:rsidR="00C3265C" w:rsidRPr="00615BC8" w:rsidRDefault="00C3265C" w:rsidP="00C3265C">
            <w:pPr>
              <w:rPr>
                <w:rFonts w:ascii="Baskerville" w:hAnsi="Baskerville" w:cs="Big Caslon"/>
                <w:sz w:val="22"/>
                <w:szCs w:val="22"/>
              </w:rPr>
            </w:pPr>
            <w:r w:rsidRPr="00615BC8">
              <w:rPr>
                <w:rFonts w:ascii="Baskerville" w:hAnsi="Baskerville" w:cs="Big Caslon"/>
                <w:sz w:val="22"/>
                <w:szCs w:val="22"/>
              </w:rPr>
              <w:t>WEEK 1</w:t>
            </w:r>
          </w:p>
          <w:p w14:paraId="68D29940" w14:textId="77777777" w:rsidR="008C7DA8" w:rsidRPr="00615BC8" w:rsidRDefault="00C3265C" w:rsidP="008C7DA8">
            <w:pPr>
              <w:rPr>
                <w:rFonts w:ascii="Baskerville" w:hAnsi="Baskerville" w:cs="Big Caslon"/>
                <w:b/>
                <w:sz w:val="22"/>
                <w:szCs w:val="22"/>
              </w:rPr>
            </w:pPr>
            <w:r w:rsidRPr="00615BC8">
              <w:rPr>
                <w:rFonts w:ascii="Baskerville" w:hAnsi="Baskerville" w:cs="Big Caslon"/>
                <w:b/>
                <w:sz w:val="22"/>
                <w:szCs w:val="22"/>
              </w:rPr>
              <w:t>INTRODUCTION</w:t>
            </w:r>
          </w:p>
          <w:p w14:paraId="724E24BB" w14:textId="77777777" w:rsidR="004C4EDF" w:rsidRPr="00615BC8" w:rsidRDefault="004C4EDF" w:rsidP="008C7DA8">
            <w:pPr>
              <w:rPr>
                <w:rFonts w:ascii="Baskerville" w:hAnsi="Baskerville" w:cs="Big Caslon"/>
                <w:b/>
                <w:sz w:val="22"/>
                <w:szCs w:val="22"/>
              </w:rPr>
            </w:pPr>
            <w:r w:rsidRPr="00615BC8">
              <w:rPr>
                <w:rFonts w:ascii="Baskerville" w:hAnsi="Baskerville" w:cs="Big Caslon"/>
                <w:b/>
                <w:sz w:val="22"/>
                <w:szCs w:val="22"/>
              </w:rPr>
              <w:t>TO COURSE</w:t>
            </w:r>
          </w:p>
          <w:p w14:paraId="3AE41D22" w14:textId="77777777" w:rsidR="00C3265C" w:rsidRPr="00615BC8" w:rsidRDefault="00C3265C" w:rsidP="00693C7C">
            <w:pPr>
              <w:rPr>
                <w:rFonts w:ascii="Baskerville" w:hAnsi="Baskerville" w:cs="Big Caslon"/>
                <w:b/>
                <w:bCs/>
                <w:sz w:val="22"/>
                <w:szCs w:val="22"/>
              </w:rPr>
            </w:pPr>
          </w:p>
        </w:tc>
        <w:tc>
          <w:tcPr>
            <w:tcW w:w="3372" w:type="dxa"/>
            <w:vAlign w:val="center"/>
          </w:tcPr>
          <w:p w14:paraId="5C3E7D4A" w14:textId="430E4A18" w:rsidR="00C3265C" w:rsidRPr="00615BC8" w:rsidRDefault="00796D3F" w:rsidP="0005747C">
            <w:pPr>
              <w:rPr>
                <w:rFonts w:ascii="Baskerville" w:hAnsi="Baskerville" w:cs="Big Caslon"/>
                <w:bCs/>
                <w:sz w:val="22"/>
                <w:szCs w:val="22"/>
              </w:rPr>
            </w:pPr>
            <w:r w:rsidRPr="00615BC8">
              <w:rPr>
                <w:rFonts w:ascii="Baskerville" w:hAnsi="Baskerville" w:cs="Big Caslon"/>
                <w:bCs/>
                <w:sz w:val="22"/>
                <w:szCs w:val="22"/>
              </w:rPr>
              <w:t>Feb 2</w:t>
            </w:r>
          </w:p>
          <w:p w14:paraId="645954D9" w14:textId="77777777" w:rsidR="000245B0" w:rsidRPr="00615BC8" w:rsidRDefault="000245B0" w:rsidP="0005747C">
            <w:pPr>
              <w:rPr>
                <w:rFonts w:ascii="Baskerville" w:hAnsi="Baskerville" w:cs="Big Caslon"/>
                <w:bCs/>
                <w:sz w:val="22"/>
                <w:szCs w:val="22"/>
              </w:rPr>
            </w:pPr>
          </w:p>
          <w:p w14:paraId="52190849" w14:textId="77777777" w:rsidR="000245B0" w:rsidRPr="00615BC8" w:rsidRDefault="000245B0" w:rsidP="000245B0">
            <w:pPr>
              <w:rPr>
                <w:rFonts w:ascii="Baskerville" w:hAnsi="Baskerville" w:cs="Big Caslon"/>
                <w:sz w:val="22"/>
                <w:szCs w:val="22"/>
              </w:rPr>
            </w:pPr>
            <w:r w:rsidRPr="00615BC8">
              <w:rPr>
                <w:rFonts w:ascii="Baskerville" w:hAnsi="Baskerville" w:cs="Big Caslon"/>
                <w:sz w:val="22"/>
                <w:szCs w:val="22"/>
              </w:rPr>
              <w:t>Course introduction and critical reading/writing lecture</w:t>
            </w:r>
          </w:p>
          <w:p w14:paraId="255FB13D" w14:textId="77777777" w:rsidR="000245B0" w:rsidRPr="00615BC8" w:rsidRDefault="000245B0" w:rsidP="000245B0">
            <w:pPr>
              <w:rPr>
                <w:rFonts w:ascii="Baskerville" w:hAnsi="Baskerville" w:cs="Big Caslon"/>
                <w:sz w:val="22"/>
                <w:szCs w:val="22"/>
              </w:rPr>
            </w:pPr>
          </w:p>
          <w:p w14:paraId="631F2708" w14:textId="77777777" w:rsidR="000245B0" w:rsidRPr="00615BC8" w:rsidRDefault="000245B0" w:rsidP="000245B0">
            <w:pPr>
              <w:rPr>
                <w:rFonts w:ascii="Baskerville" w:hAnsi="Baskerville" w:cs="Big Caslon"/>
                <w:sz w:val="22"/>
                <w:szCs w:val="22"/>
              </w:rPr>
            </w:pPr>
          </w:p>
          <w:p w14:paraId="3D294EC0" w14:textId="77777777" w:rsidR="000245B0" w:rsidRPr="00615BC8" w:rsidRDefault="000245B0" w:rsidP="000245B0">
            <w:pPr>
              <w:rPr>
                <w:rFonts w:ascii="Baskerville" w:hAnsi="Baskerville" w:cs="Big Caslon"/>
                <w:sz w:val="22"/>
                <w:szCs w:val="22"/>
              </w:rPr>
            </w:pPr>
          </w:p>
          <w:p w14:paraId="74BEE45A" w14:textId="77777777" w:rsidR="000245B0" w:rsidRPr="00615BC8" w:rsidRDefault="000245B0" w:rsidP="000245B0">
            <w:pPr>
              <w:rPr>
                <w:rFonts w:ascii="Baskerville" w:hAnsi="Baskerville" w:cs="Big Caslon"/>
                <w:sz w:val="22"/>
                <w:szCs w:val="22"/>
              </w:rPr>
            </w:pPr>
          </w:p>
          <w:p w14:paraId="5A4B5145" w14:textId="77777777" w:rsidR="000245B0" w:rsidRPr="00615BC8" w:rsidRDefault="000245B0" w:rsidP="000245B0">
            <w:pPr>
              <w:rPr>
                <w:rFonts w:ascii="Baskerville" w:hAnsi="Baskerville" w:cs="Big Caslon"/>
                <w:sz w:val="22"/>
                <w:szCs w:val="22"/>
              </w:rPr>
            </w:pPr>
          </w:p>
          <w:p w14:paraId="1679B895" w14:textId="77777777" w:rsidR="000245B0" w:rsidRPr="00615BC8" w:rsidRDefault="000245B0" w:rsidP="000245B0">
            <w:pPr>
              <w:rPr>
                <w:rFonts w:ascii="Baskerville" w:hAnsi="Baskerville" w:cs="Big Caslon"/>
                <w:sz w:val="22"/>
                <w:szCs w:val="22"/>
              </w:rPr>
            </w:pPr>
          </w:p>
          <w:p w14:paraId="56AAF0E9" w14:textId="77777777" w:rsidR="000245B0" w:rsidRPr="00615BC8" w:rsidRDefault="000245B0" w:rsidP="0005747C">
            <w:pPr>
              <w:rPr>
                <w:rFonts w:ascii="Baskerville" w:hAnsi="Baskerville" w:cs="Big Caslon"/>
                <w:bCs/>
                <w:sz w:val="22"/>
                <w:szCs w:val="22"/>
              </w:rPr>
            </w:pPr>
          </w:p>
        </w:tc>
        <w:tc>
          <w:tcPr>
            <w:tcW w:w="4349" w:type="dxa"/>
          </w:tcPr>
          <w:p w14:paraId="66421950" w14:textId="11DB6F04" w:rsidR="00221F00" w:rsidRPr="00615BC8" w:rsidRDefault="00796D3F" w:rsidP="00C3265C">
            <w:pPr>
              <w:rPr>
                <w:rFonts w:ascii="Baskerville" w:hAnsi="Baskerville" w:cs="Big Caslon"/>
                <w:bCs/>
                <w:sz w:val="22"/>
                <w:szCs w:val="22"/>
              </w:rPr>
            </w:pPr>
            <w:r w:rsidRPr="00615BC8">
              <w:rPr>
                <w:rFonts w:ascii="Baskerville" w:hAnsi="Baskerville" w:cs="Big Caslon"/>
                <w:bCs/>
                <w:sz w:val="22"/>
                <w:szCs w:val="22"/>
              </w:rPr>
              <w:t>Feb 4</w:t>
            </w:r>
          </w:p>
          <w:p w14:paraId="19E28835" w14:textId="77777777" w:rsidR="00E03B2B" w:rsidRPr="00615BC8" w:rsidRDefault="00E03B2B" w:rsidP="00E03B2B">
            <w:pPr>
              <w:rPr>
                <w:rFonts w:ascii="Baskerville" w:hAnsi="Baskerville" w:cs="Big Caslon"/>
                <w:sz w:val="22"/>
                <w:szCs w:val="22"/>
              </w:rPr>
            </w:pPr>
          </w:p>
          <w:p w14:paraId="21B333D1" w14:textId="77777777" w:rsidR="0005747C" w:rsidRPr="00615BC8" w:rsidRDefault="00E876CF" w:rsidP="00572CD2">
            <w:pPr>
              <w:rPr>
                <w:rFonts w:ascii="Baskerville" w:hAnsi="Baskerville" w:cs="Big Caslon"/>
                <w:sz w:val="22"/>
                <w:szCs w:val="22"/>
              </w:rPr>
            </w:pPr>
            <w:r w:rsidRPr="00615BC8">
              <w:rPr>
                <w:rFonts w:ascii="Baskerville" w:hAnsi="Baskerville" w:cs="Big Caslon"/>
                <w:sz w:val="22"/>
                <w:szCs w:val="22"/>
              </w:rPr>
              <w:t>Read: Heath &amp; Isbell (2020). Theorizing Principled Collaboration</w:t>
            </w:r>
          </w:p>
          <w:p w14:paraId="575F4178" w14:textId="77777777" w:rsidR="00B8520D" w:rsidRPr="00615BC8" w:rsidRDefault="00B8520D" w:rsidP="00572CD2">
            <w:pPr>
              <w:rPr>
                <w:rFonts w:ascii="Baskerville" w:hAnsi="Baskerville" w:cs="Big Caslon"/>
                <w:sz w:val="22"/>
                <w:szCs w:val="22"/>
              </w:rPr>
            </w:pPr>
          </w:p>
          <w:p w14:paraId="22900D2E" w14:textId="4B1664CF" w:rsidR="00B8520D" w:rsidRPr="00615BC8" w:rsidRDefault="00B8520D" w:rsidP="00572CD2">
            <w:pPr>
              <w:rPr>
                <w:rFonts w:ascii="Baskerville" w:hAnsi="Baskerville" w:cs="Big Caslon"/>
                <w:sz w:val="22"/>
                <w:szCs w:val="22"/>
              </w:rPr>
            </w:pPr>
            <w:r w:rsidRPr="00615BC8">
              <w:rPr>
                <w:rFonts w:ascii="Baskerville" w:hAnsi="Baskerville" w:cs="Big Caslon"/>
                <w:sz w:val="22"/>
                <w:szCs w:val="22"/>
              </w:rPr>
              <w:t>Discussion Leaders: Brawley, Broadly</w:t>
            </w:r>
          </w:p>
        </w:tc>
      </w:tr>
      <w:tr w:rsidR="00C3265C" w:rsidRPr="00615BC8" w14:paraId="4C28E3A9" w14:textId="77777777" w:rsidTr="002124A3">
        <w:tc>
          <w:tcPr>
            <w:tcW w:w="1927" w:type="dxa"/>
          </w:tcPr>
          <w:p w14:paraId="0E80160C" w14:textId="77777777" w:rsidR="00C3265C" w:rsidRPr="00615BC8" w:rsidRDefault="00C3265C" w:rsidP="00C3265C">
            <w:pPr>
              <w:rPr>
                <w:rFonts w:ascii="Baskerville" w:hAnsi="Baskerville" w:cs="Big Caslon"/>
                <w:sz w:val="22"/>
                <w:szCs w:val="22"/>
              </w:rPr>
            </w:pPr>
            <w:r w:rsidRPr="00615BC8">
              <w:rPr>
                <w:rFonts w:ascii="Baskerville" w:hAnsi="Baskerville" w:cs="Big Caslon"/>
                <w:sz w:val="22"/>
                <w:szCs w:val="22"/>
              </w:rPr>
              <w:t>WEEK 2</w:t>
            </w:r>
          </w:p>
          <w:p w14:paraId="62DA7478" w14:textId="2B294E39" w:rsidR="006955E0" w:rsidRPr="00615BC8" w:rsidRDefault="00497467" w:rsidP="006955E0">
            <w:pPr>
              <w:rPr>
                <w:rFonts w:ascii="Baskerville" w:hAnsi="Baskerville" w:cs="Big Caslon"/>
                <w:b/>
                <w:sz w:val="22"/>
                <w:szCs w:val="22"/>
              </w:rPr>
            </w:pPr>
            <w:r w:rsidRPr="00615BC8">
              <w:rPr>
                <w:rFonts w:ascii="Baskerville" w:hAnsi="Baskerville" w:cs="Big Caslon"/>
                <w:b/>
                <w:sz w:val="22"/>
                <w:szCs w:val="22"/>
              </w:rPr>
              <w:t>Unit</w:t>
            </w:r>
            <w:r w:rsidR="004C4EDF" w:rsidRPr="00615BC8">
              <w:rPr>
                <w:rFonts w:ascii="Baskerville" w:hAnsi="Baskerville" w:cs="Big Caslon"/>
                <w:b/>
                <w:sz w:val="22"/>
                <w:szCs w:val="22"/>
              </w:rPr>
              <w:t xml:space="preserve"> 1:</w:t>
            </w:r>
            <w:r w:rsidR="006955E0" w:rsidRPr="00615BC8">
              <w:rPr>
                <w:rFonts w:ascii="Baskerville" w:hAnsi="Baskerville" w:cs="Big Caslon"/>
                <w:b/>
                <w:sz w:val="22"/>
                <w:szCs w:val="22"/>
              </w:rPr>
              <w:t xml:space="preserve"> The Complexity of Collaboration</w:t>
            </w:r>
          </w:p>
          <w:p w14:paraId="71B2FC94" w14:textId="04B4D36D" w:rsidR="00C3265C" w:rsidRPr="00615BC8" w:rsidRDefault="00C3265C" w:rsidP="004C4EDF">
            <w:pPr>
              <w:rPr>
                <w:rFonts w:ascii="Baskerville" w:hAnsi="Baskerville" w:cs="Big Caslon"/>
                <w:sz w:val="22"/>
                <w:szCs w:val="22"/>
              </w:rPr>
            </w:pPr>
          </w:p>
        </w:tc>
        <w:tc>
          <w:tcPr>
            <w:tcW w:w="3372" w:type="dxa"/>
            <w:vAlign w:val="center"/>
          </w:tcPr>
          <w:p w14:paraId="7A90A390" w14:textId="611A728A" w:rsidR="00C3265C" w:rsidRPr="00615BC8" w:rsidRDefault="00796D3F" w:rsidP="00C3265C">
            <w:pPr>
              <w:rPr>
                <w:rFonts w:ascii="Baskerville" w:hAnsi="Baskerville" w:cs="Big Caslon"/>
                <w:sz w:val="22"/>
                <w:szCs w:val="22"/>
              </w:rPr>
            </w:pPr>
            <w:r w:rsidRPr="00615BC8">
              <w:rPr>
                <w:rFonts w:ascii="Baskerville" w:hAnsi="Baskerville" w:cs="Big Caslon"/>
                <w:sz w:val="22"/>
                <w:szCs w:val="22"/>
              </w:rPr>
              <w:t>Feb 9</w:t>
            </w:r>
          </w:p>
          <w:p w14:paraId="368CFB5C" w14:textId="62901C20" w:rsidR="000245B0" w:rsidRPr="00615BC8" w:rsidRDefault="000245B0" w:rsidP="00C3265C">
            <w:pPr>
              <w:rPr>
                <w:rFonts w:ascii="Baskerville" w:hAnsi="Baskerville" w:cs="Big Caslon"/>
                <w:sz w:val="22"/>
                <w:szCs w:val="22"/>
              </w:rPr>
            </w:pPr>
          </w:p>
          <w:p w14:paraId="64651017" w14:textId="77777777" w:rsidR="00E876CF" w:rsidRPr="00615BC8" w:rsidRDefault="00E876CF" w:rsidP="00E876CF">
            <w:pPr>
              <w:rPr>
                <w:rFonts w:ascii="Baskerville" w:hAnsi="Baskerville" w:cs="Big Caslon"/>
                <w:sz w:val="22"/>
                <w:szCs w:val="22"/>
              </w:rPr>
            </w:pPr>
            <w:r w:rsidRPr="00615BC8">
              <w:rPr>
                <w:rFonts w:ascii="Baskerville" w:hAnsi="Baskerville" w:cs="Big Caslon"/>
                <w:sz w:val="22"/>
                <w:szCs w:val="22"/>
              </w:rPr>
              <w:t xml:space="preserve">Heath &amp; Isbell: </w:t>
            </w:r>
            <w:r w:rsidRPr="00615BC8">
              <w:rPr>
                <w:rFonts w:ascii="Baskerville" w:eastAsia="Times New Roman" w:hAnsi="Baskerville" w:cs="Big Caslon"/>
                <w:b/>
                <w:color w:val="000000"/>
                <w:sz w:val="22"/>
                <w:szCs w:val="22"/>
                <w:u w:color="000000"/>
                <w:bdr w:val="nil"/>
              </w:rPr>
              <w:t xml:space="preserve"> </w:t>
            </w:r>
            <w:r w:rsidRPr="00615BC8">
              <w:rPr>
                <w:rFonts w:ascii="Baskerville" w:hAnsi="Baskerville" w:cs="Big Caslon"/>
                <w:sz w:val="22"/>
                <w:szCs w:val="22"/>
              </w:rPr>
              <w:t>Chapter 1,</w:t>
            </w:r>
          </w:p>
          <w:p w14:paraId="70566AC6" w14:textId="14272749" w:rsidR="000245B0" w:rsidRPr="00615BC8" w:rsidRDefault="00E876CF" w:rsidP="00E876CF">
            <w:pPr>
              <w:rPr>
                <w:rFonts w:ascii="Baskerville" w:hAnsi="Baskerville" w:cs="Big Caslon"/>
                <w:sz w:val="22"/>
                <w:szCs w:val="22"/>
              </w:rPr>
            </w:pPr>
            <w:r w:rsidRPr="00615BC8">
              <w:rPr>
                <w:rFonts w:ascii="Baskerville" w:hAnsi="Baskerville" w:cs="Big Caslon"/>
                <w:sz w:val="22"/>
                <w:szCs w:val="22"/>
              </w:rPr>
              <w:t>Introducing Complexity</w:t>
            </w:r>
          </w:p>
          <w:p w14:paraId="3E4B1AA7" w14:textId="77777777" w:rsidR="000245B0" w:rsidRPr="00615BC8" w:rsidRDefault="000245B0" w:rsidP="004C4EDF">
            <w:pPr>
              <w:rPr>
                <w:rFonts w:ascii="Baskerville" w:hAnsi="Baskerville" w:cs="Big Caslon"/>
                <w:sz w:val="22"/>
                <w:szCs w:val="22"/>
              </w:rPr>
            </w:pPr>
          </w:p>
          <w:p w14:paraId="624A41B9" w14:textId="670BC340" w:rsidR="000245B0" w:rsidRPr="00615BC8" w:rsidRDefault="00B8520D" w:rsidP="004C4EDF">
            <w:pPr>
              <w:rPr>
                <w:rFonts w:ascii="Baskerville" w:hAnsi="Baskerville" w:cs="Big Caslon"/>
                <w:sz w:val="22"/>
                <w:szCs w:val="22"/>
              </w:rPr>
            </w:pPr>
            <w:r w:rsidRPr="00615BC8">
              <w:rPr>
                <w:rFonts w:ascii="Baskerville" w:hAnsi="Baskerville" w:cs="Big Caslon"/>
                <w:sz w:val="22"/>
                <w:szCs w:val="22"/>
              </w:rPr>
              <w:t xml:space="preserve">Discussion Leaders:  Bishop, Calvanese </w:t>
            </w:r>
          </w:p>
        </w:tc>
        <w:tc>
          <w:tcPr>
            <w:tcW w:w="4349" w:type="dxa"/>
            <w:vAlign w:val="center"/>
          </w:tcPr>
          <w:p w14:paraId="55C833DE" w14:textId="0D8A0369" w:rsidR="00C3265C" w:rsidRPr="00615BC8" w:rsidRDefault="00796D3F" w:rsidP="00C3265C">
            <w:pPr>
              <w:rPr>
                <w:rFonts w:ascii="Baskerville" w:hAnsi="Baskerville" w:cs="Big Caslon"/>
                <w:sz w:val="22"/>
                <w:szCs w:val="22"/>
              </w:rPr>
            </w:pPr>
            <w:r w:rsidRPr="00615BC8">
              <w:rPr>
                <w:rFonts w:ascii="Baskerville" w:hAnsi="Baskerville" w:cs="Big Caslon"/>
                <w:sz w:val="22"/>
                <w:szCs w:val="22"/>
              </w:rPr>
              <w:t>Feb 11</w:t>
            </w:r>
          </w:p>
          <w:p w14:paraId="7C7AA76F" w14:textId="77777777" w:rsidR="004C4EDF" w:rsidRPr="00615BC8" w:rsidRDefault="004C4EDF" w:rsidP="004C4EDF">
            <w:pPr>
              <w:rPr>
                <w:rFonts w:ascii="Baskerville" w:hAnsi="Baskerville" w:cs="Big Caslon"/>
                <w:sz w:val="22"/>
                <w:szCs w:val="22"/>
              </w:rPr>
            </w:pPr>
          </w:p>
          <w:p w14:paraId="2DA34451" w14:textId="77777777" w:rsidR="000245B0" w:rsidRPr="00615BC8" w:rsidRDefault="000245B0" w:rsidP="000245B0">
            <w:pPr>
              <w:rPr>
                <w:rFonts w:ascii="Baskerville" w:hAnsi="Baskerville" w:cs="Big Caslon"/>
                <w:sz w:val="22"/>
                <w:szCs w:val="22"/>
              </w:rPr>
            </w:pPr>
          </w:p>
          <w:p w14:paraId="160E0746" w14:textId="77777777" w:rsidR="00E876CF" w:rsidRPr="00615BC8" w:rsidRDefault="00E876CF" w:rsidP="00E876CF">
            <w:pPr>
              <w:rPr>
                <w:rFonts w:ascii="Baskerville" w:hAnsi="Baskerville" w:cs="Big Caslon"/>
                <w:sz w:val="22"/>
                <w:szCs w:val="22"/>
              </w:rPr>
            </w:pPr>
            <w:r w:rsidRPr="00615BC8">
              <w:rPr>
                <w:rFonts w:ascii="Baskerville" w:hAnsi="Baskerville" w:cs="Big Caslon"/>
                <w:iCs/>
                <w:sz w:val="22"/>
                <w:szCs w:val="22"/>
              </w:rPr>
              <w:t>Heath Isbell: Chapter 2, Interorganizational Collaboration</w:t>
            </w:r>
          </w:p>
          <w:p w14:paraId="3339CECA" w14:textId="77777777" w:rsidR="00E876CF" w:rsidRPr="00615BC8" w:rsidRDefault="00E876CF" w:rsidP="00E876CF">
            <w:pPr>
              <w:rPr>
                <w:rFonts w:ascii="Baskerville" w:hAnsi="Baskerville" w:cs="Big Caslon"/>
                <w:sz w:val="22"/>
                <w:szCs w:val="22"/>
              </w:rPr>
            </w:pPr>
          </w:p>
          <w:p w14:paraId="21D6194D" w14:textId="77777777" w:rsidR="005B52D9" w:rsidRPr="00615BC8" w:rsidRDefault="005B52D9" w:rsidP="005B52D9">
            <w:pPr>
              <w:rPr>
                <w:rFonts w:ascii="Baskerville" w:hAnsi="Baskerville" w:cs="Big Caslon"/>
                <w:sz w:val="22"/>
                <w:szCs w:val="22"/>
              </w:rPr>
            </w:pPr>
            <w:r w:rsidRPr="00615BC8">
              <w:rPr>
                <w:rFonts w:ascii="Baskerville" w:hAnsi="Baskerville" w:cs="Big Caslon"/>
                <w:sz w:val="22"/>
                <w:szCs w:val="22"/>
              </w:rPr>
              <w:t xml:space="preserve">Hand out Group Project/ </w:t>
            </w:r>
          </w:p>
          <w:p w14:paraId="2D956EFF" w14:textId="77777777" w:rsidR="005B52D9" w:rsidRPr="00615BC8" w:rsidRDefault="005B52D9" w:rsidP="005B52D9">
            <w:pPr>
              <w:rPr>
                <w:rFonts w:ascii="Baskerville" w:hAnsi="Baskerville" w:cs="Big Caslon"/>
                <w:sz w:val="22"/>
                <w:szCs w:val="22"/>
              </w:rPr>
            </w:pPr>
            <w:r w:rsidRPr="00615BC8">
              <w:rPr>
                <w:rFonts w:ascii="Baskerville" w:hAnsi="Baskerville" w:cs="Big Caslon"/>
                <w:sz w:val="22"/>
                <w:szCs w:val="22"/>
              </w:rPr>
              <w:t>Stakeholder Intv. &amp; Paper assignments</w:t>
            </w:r>
          </w:p>
          <w:p w14:paraId="6B809457" w14:textId="77777777" w:rsidR="000245B0" w:rsidRPr="00615BC8" w:rsidRDefault="000245B0" w:rsidP="000245B0">
            <w:pPr>
              <w:rPr>
                <w:rFonts w:ascii="Baskerville" w:hAnsi="Baskerville" w:cs="Big Caslon"/>
                <w:sz w:val="22"/>
                <w:szCs w:val="22"/>
              </w:rPr>
            </w:pPr>
          </w:p>
          <w:p w14:paraId="3EC7C14C" w14:textId="5F1E7EC3" w:rsidR="000245B0" w:rsidRPr="00615BC8" w:rsidRDefault="00B8520D" w:rsidP="000245B0">
            <w:pPr>
              <w:rPr>
                <w:rFonts w:ascii="Baskerville" w:hAnsi="Baskerville" w:cs="Big Caslon"/>
                <w:sz w:val="22"/>
                <w:szCs w:val="22"/>
              </w:rPr>
            </w:pPr>
            <w:r w:rsidRPr="00615BC8">
              <w:rPr>
                <w:rFonts w:ascii="Baskerville" w:hAnsi="Baskerville" w:cs="Big Caslon"/>
                <w:sz w:val="22"/>
                <w:szCs w:val="22"/>
              </w:rPr>
              <w:t>Discussion Leaders:  Carroll, Cyr</w:t>
            </w:r>
          </w:p>
          <w:p w14:paraId="104F4579" w14:textId="77777777" w:rsidR="00C3265C" w:rsidRPr="00615BC8" w:rsidRDefault="00C3265C" w:rsidP="000245B0">
            <w:pPr>
              <w:rPr>
                <w:rFonts w:ascii="Baskerville" w:hAnsi="Baskerville" w:cs="Big Caslon"/>
                <w:b/>
                <w:bCs/>
                <w:sz w:val="22"/>
                <w:szCs w:val="22"/>
              </w:rPr>
            </w:pPr>
          </w:p>
        </w:tc>
      </w:tr>
      <w:tr w:rsidR="00C3265C" w:rsidRPr="00615BC8" w14:paraId="7997D392" w14:textId="77777777" w:rsidTr="00EF50A3">
        <w:tc>
          <w:tcPr>
            <w:tcW w:w="1927" w:type="dxa"/>
          </w:tcPr>
          <w:p w14:paraId="57B2A6C8" w14:textId="77777777" w:rsidR="00C3265C" w:rsidRPr="00615BC8" w:rsidRDefault="00C3265C" w:rsidP="00C3265C">
            <w:pPr>
              <w:rPr>
                <w:rFonts w:ascii="Baskerville" w:hAnsi="Baskerville" w:cs="Big Caslon"/>
                <w:sz w:val="22"/>
                <w:szCs w:val="22"/>
              </w:rPr>
            </w:pPr>
            <w:r w:rsidRPr="00615BC8">
              <w:rPr>
                <w:rFonts w:ascii="Baskerville" w:hAnsi="Baskerville" w:cs="Big Caslon"/>
                <w:sz w:val="22"/>
                <w:szCs w:val="22"/>
              </w:rPr>
              <w:t>WEEK 3</w:t>
            </w:r>
          </w:p>
          <w:p w14:paraId="7BB51F11" w14:textId="77777777" w:rsidR="004C4EDF" w:rsidRPr="00615BC8" w:rsidRDefault="004C4EDF" w:rsidP="00C3265C">
            <w:pPr>
              <w:rPr>
                <w:rFonts w:ascii="Baskerville" w:hAnsi="Baskerville" w:cs="Big Caslon"/>
                <w:sz w:val="22"/>
                <w:szCs w:val="22"/>
              </w:rPr>
            </w:pPr>
            <w:r w:rsidRPr="00615BC8">
              <w:rPr>
                <w:rFonts w:ascii="Baskerville" w:hAnsi="Baskerville" w:cs="Big Caslon"/>
                <w:sz w:val="22"/>
                <w:szCs w:val="22"/>
              </w:rPr>
              <w:t>(Identifying stakeholders)</w:t>
            </w:r>
          </w:p>
          <w:p w14:paraId="6E75DC43" w14:textId="77777777" w:rsidR="00C3265C" w:rsidRPr="00615BC8" w:rsidRDefault="00C3265C" w:rsidP="00C3265C">
            <w:pPr>
              <w:rPr>
                <w:rFonts w:ascii="Baskerville" w:hAnsi="Baskerville" w:cs="Big Caslon"/>
                <w:b/>
                <w:bCs/>
                <w:sz w:val="22"/>
                <w:szCs w:val="22"/>
              </w:rPr>
            </w:pPr>
          </w:p>
        </w:tc>
        <w:tc>
          <w:tcPr>
            <w:tcW w:w="3372" w:type="dxa"/>
          </w:tcPr>
          <w:p w14:paraId="4020022D" w14:textId="2A6F6B59" w:rsidR="00C3265C" w:rsidRPr="00615BC8" w:rsidRDefault="00856EF9" w:rsidP="00C3265C">
            <w:pPr>
              <w:rPr>
                <w:rFonts w:ascii="Baskerville" w:hAnsi="Baskerville" w:cs="Big Caslon"/>
                <w:sz w:val="22"/>
                <w:szCs w:val="22"/>
              </w:rPr>
            </w:pPr>
            <w:r w:rsidRPr="00615BC8">
              <w:rPr>
                <w:rFonts w:ascii="Baskerville" w:hAnsi="Baskerville" w:cs="Big Caslon"/>
                <w:sz w:val="22"/>
                <w:szCs w:val="22"/>
              </w:rPr>
              <w:t xml:space="preserve">Feb </w:t>
            </w:r>
            <w:r w:rsidR="00774535" w:rsidRPr="00615BC8">
              <w:rPr>
                <w:rFonts w:ascii="Baskerville" w:hAnsi="Baskerville" w:cs="Big Caslon"/>
                <w:sz w:val="22"/>
                <w:szCs w:val="22"/>
              </w:rPr>
              <w:t>16</w:t>
            </w:r>
          </w:p>
          <w:p w14:paraId="27003D22" w14:textId="77777777" w:rsidR="000245B0" w:rsidRPr="00615BC8" w:rsidRDefault="000245B0" w:rsidP="00C3265C">
            <w:pPr>
              <w:rPr>
                <w:rFonts w:ascii="Baskerville" w:hAnsi="Baskerville" w:cs="Big Caslon"/>
                <w:sz w:val="22"/>
                <w:szCs w:val="22"/>
              </w:rPr>
            </w:pPr>
          </w:p>
          <w:p w14:paraId="526786FA" w14:textId="631EC7B7" w:rsidR="002C3688" w:rsidRPr="00615BC8" w:rsidRDefault="006955E0" w:rsidP="002C3688">
            <w:pPr>
              <w:rPr>
                <w:rFonts w:ascii="Baskerville" w:hAnsi="Baskerville" w:cs="Big Caslon"/>
                <w:iCs/>
                <w:sz w:val="22"/>
                <w:szCs w:val="22"/>
              </w:rPr>
            </w:pPr>
            <w:r w:rsidRPr="00615BC8">
              <w:rPr>
                <w:rFonts w:ascii="Baskerville" w:hAnsi="Baskerville" w:cs="Big Caslon"/>
                <w:iCs/>
                <w:sz w:val="22"/>
                <w:szCs w:val="22"/>
              </w:rPr>
              <w:t>Heath Isbell: Chapter 3, Stakeholders</w:t>
            </w:r>
            <w:r w:rsidR="002C3688" w:rsidRPr="00615BC8">
              <w:rPr>
                <w:rFonts w:ascii="Baskerville" w:hAnsi="Baskerville" w:cs="Big Caslon"/>
                <w:iCs/>
                <w:sz w:val="22"/>
                <w:szCs w:val="22"/>
              </w:rPr>
              <w:t xml:space="preserve"> </w:t>
            </w:r>
          </w:p>
          <w:p w14:paraId="38304D90" w14:textId="234F45B5" w:rsidR="00644830" w:rsidRPr="00615BC8" w:rsidRDefault="00196CE4" w:rsidP="00C3265C">
            <w:pPr>
              <w:rPr>
                <w:rFonts w:ascii="Baskerville" w:hAnsi="Baskerville" w:cs="Big Caslon"/>
                <w:sz w:val="22"/>
                <w:szCs w:val="22"/>
              </w:rPr>
            </w:pPr>
            <w:r w:rsidRPr="00615BC8">
              <w:rPr>
                <w:rFonts w:ascii="MS Mincho" w:eastAsia="MS Mincho" w:hAnsi="MS Mincho" w:cs="MS Mincho" w:hint="eastAsia"/>
                <w:sz w:val="22"/>
                <w:szCs w:val="22"/>
              </w:rPr>
              <w:t> </w:t>
            </w:r>
          </w:p>
          <w:p w14:paraId="10181E3C" w14:textId="77777777" w:rsidR="00241862" w:rsidRPr="00615BC8" w:rsidRDefault="00241862" w:rsidP="00C3265C">
            <w:pPr>
              <w:rPr>
                <w:rFonts w:ascii="Baskerville" w:hAnsi="Baskerville" w:cs="Big Caslon"/>
                <w:sz w:val="22"/>
                <w:szCs w:val="22"/>
              </w:rPr>
            </w:pPr>
          </w:p>
          <w:p w14:paraId="15A4C323" w14:textId="77777777" w:rsidR="00C3265C" w:rsidRPr="00615BC8" w:rsidRDefault="00E03B2B" w:rsidP="00C3265C">
            <w:pPr>
              <w:rPr>
                <w:rFonts w:ascii="Baskerville" w:hAnsi="Baskerville" w:cs="Big Caslon"/>
                <w:sz w:val="22"/>
                <w:szCs w:val="22"/>
              </w:rPr>
            </w:pPr>
            <w:r w:rsidRPr="00615BC8">
              <w:rPr>
                <w:rFonts w:ascii="Baskerville" w:hAnsi="Baskerville" w:cs="Big Caslon"/>
                <w:sz w:val="22"/>
                <w:szCs w:val="22"/>
              </w:rPr>
              <w:t>Discuss group projects/Group work/Iden</w:t>
            </w:r>
            <w:r w:rsidR="00333C8B" w:rsidRPr="00615BC8">
              <w:rPr>
                <w:rFonts w:ascii="Baskerville" w:hAnsi="Baskerville" w:cs="Big Caslon"/>
                <w:sz w:val="22"/>
                <w:szCs w:val="22"/>
              </w:rPr>
              <w:t>tify stakeholder roles interests</w:t>
            </w:r>
          </w:p>
          <w:p w14:paraId="3CF56AA6" w14:textId="77777777" w:rsidR="00B8520D" w:rsidRPr="00615BC8" w:rsidRDefault="00B8520D" w:rsidP="00C3265C">
            <w:pPr>
              <w:rPr>
                <w:rFonts w:ascii="Baskerville" w:hAnsi="Baskerville" w:cs="Big Caslon"/>
                <w:sz w:val="22"/>
                <w:szCs w:val="22"/>
              </w:rPr>
            </w:pPr>
          </w:p>
          <w:p w14:paraId="4963DABB" w14:textId="6CA38625" w:rsidR="00B8520D" w:rsidRPr="00615BC8" w:rsidRDefault="00B8520D" w:rsidP="00C3265C">
            <w:pPr>
              <w:rPr>
                <w:rFonts w:ascii="Baskerville" w:hAnsi="Baskerville" w:cs="Big Caslon"/>
                <w:sz w:val="22"/>
                <w:szCs w:val="22"/>
              </w:rPr>
            </w:pPr>
            <w:r w:rsidRPr="00615BC8">
              <w:rPr>
                <w:rFonts w:ascii="Baskerville" w:hAnsi="Baskerville" w:cs="Big Caslon"/>
                <w:sz w:val="22"/>
                <w:szCs w:val="22"/>
              </w:rPr>
              <w:t>Discussion Leaders: DiFronzo, Evangelista</w:t>
            </w:r>
            <w:r w:rsidR="00EC1AC7" w:rsidRPr="00615BC8">
              <w:rPr>
                <w:rFonts w:ascii="Baskerville" w:hAnsi="Baskerville" w:cs="Big Caslon"/>
                <w:sz w:val="22"/>
                <w:szCs w:val="22"/>
              </w:rPr>
              <w:t>, Fisher</w:t>
            </w:r>
          </w:p>
        </w:tc>
        <w:tc>
          <w:tcPr>
            <w:tcW w:w="4349" w:type="dxa"/>
            <w:shd w:val="clear" w:color="auto" w:fill="00B0F0"/>
            <w:vAlign w:val="center"/>
          </w:tcPr>
          <w:p w14:paraId="16CB2389" w14:textId="11A08190" w:rsidR="00C3265C" w:rsidRPr="00615BC8" w:rsidRDefault="00856EF9" w:rsidP="00C3265C">
            <w:pPr>
              <w:rPr>
                <w:rFonts w:ascii="Baskerville" w:hAnsi="Baskerville" w:cs="Big Caslon"/>
                <w:sz w:val="22"/>
                <w:szCs w:val="22"/>
              </w:rPr>
            </w:pPr>
            <w:r w:rsidRPr="00615BC8">
              <w:rPr>
                <w:rFonts w:ascii="Baskerville" w:hAnsi="Baskerville" w:cs="Big Caslon"/>
                <w:sz w:val="22"/>
                <w:szCs w:val="22"/>
              </w:rPr>
              <w:t xml:space="preserve">Feb </w:t>
            </w:r>
            <w:r w:rsidR="00774535" w:rsidRPr="00615BC8">
              <w:rPr>
                <w:rFonts w:ascii="Baskerville" w:hAnsi="Baskerville" w:cs="Big Caslon"/>
                <w:sz w:val="22"/>
                <w:szCs w:val="22"/>
              </w:rPr>
              <w:t>18</w:t>
            </w:r>
          </w:p>
          <w:p w14:paraId="0A1EEBF4" w14:textId="77777777" w:rsidR="00E03B2B" w:rsidRPr="00615BC8" w:rsidRDefault="00C3265C" w:rsidP="00E03B2B">
            <w:pPr>
              <w:rPr>
                <w:rFonts w:ascii="Baskerville" w:hAnsi="Baskerville" w:cs="Big Caslon"/>
                <w:sz w:val="22"/>
                <w:szCs w:val="22"/>
              </w:rPr>
            </w:pPr>
            <w:r w:rsidRPr="00615BC8">
              <w:rPr>
                <w:rFonts w:ascii="MS Mincho" w:eastAsia="MS Mincho" w:hAnsi="MS Mincho" w:cs="MS Mincho" w:hint="eastAsia"/>
                <w:sz w:val="22"/>
                <w:szCs w:val="22"/>
              </w:rPr>
              <w:t> </w:t>
            </w:r>
            <w:r w:rsidR="00E03B2B" w:rsidRPr="00615BC8">
              <w:rPr>
                <w:rFonts w:ascii="Baskerville" w:hAnsi="Baskerville" w:cs="Big Caslon"/>
                <w:sz w:val="22"/>
                <w:szCs w:val="22"/>
              </w:rPr>
              <w:t xml:space="preserve"> </w:t>
            </w:r>
          </w:p>
          <w:p w14:paraId="5F4EB76C" w14:textId="70BE6E88" w:rsidR="00E03B2B" w:rsidRPr="00615BC8" w:rsidRDefault="00E03B2B" w:rsidP="00E03B2B">
            <w:pPr>
              <w:rPr>
                <w:rFonts w:ascii="Baskerville" w:hAnsi="Baskerville" w:cs="Big Caslon"/>
                <w:sz w:val="22"/>
                <w:szCs w:val="22"/>
              </w:rPr>
            </w:pPr>
            <w:r w:rsidRPr="00615BC8">
              <w:rPr>
                <w:rFonts w:ascii="Baskerville" w:hAnsi="Baskerville" w:cs="Big Caslon"/>
                <w:sz w:val="22"/>
                <w:szCs w:val="22"/>
              </w:rPr>
              <w:t>Keyton, J. &amp; Stallworth, V. (2003). On the verge of collaboration.</w:t>
            </w:r>
          </w:p>
          <w:p w14:paraId="5A2C8930" w14:textId="1E05E157" w:rsidR="00B8520D" w:rsidRPr="00615BC8" w:rsidRDefault="00B8520D" w:rsidP="00E03B2B">
            <w:pPr>
              <w:rPr>
                <w:rFonts w:ascii="Baskerville" w:hAnsi="Baskerville" w:cs="Big Caslon"/>
                <w:sz w:val="22"/>
                <w:szCs w:val="22"/>
              </w:rPr>
            </w:pPr>
            <w:r w:rsidRPr="00615BC8">
              <w:rPr>
                <w:rFonts w:ascii="Baskerville" w:hAnsi="Baskerville" w:cs="Big Caslon"/>
                <w:sz w:val="22"/>
                <w:szCs w:val="22"/>
              </w:rPr>
              <w:t>Discussion Leaders: Gray, Horan</w:t>
            </w:r>
          </w:p>
        </w:tc>
      </w:tr>
      <w:tr w:rsidR="00C3265C" w:rsidRPr="00615BC8" w14:paraId="54416536" w14:textId="77777777" w:rsidTr="00EF50A3">
        <w:tc>
          <w:tcPr>
            <w:tcW w:w="1927" w:type="dxa"/>
          </w:tcPr>
          <w:p w14:paraId="509C7FC6" w14:textId="77777777" w:rsidR="00C3265C" w:rsidRPr="00615BC8" w:rsidRDefault="00C3265C" w:rsidP="00C3265C">
            <w:pPr>
              <w:rPr>
                <w:rFonts w:ascii="Baskerville" w:hAnsi="Baskerville" w:cs="Big Caslon"/>
                <w:sz w:val="22"/>
                <w:szCs w:val="22"/>
              </w:rPr>
            </w:pPr>
            <w:r w:rsidRPr="00615BC8">
              <w:rPr>
                <w:rFonts w:ascii="Baskerville" w:hAnsi="Baskerville" w:cs="Big Caslon"/>
                <w:sz w:val="22"/>
                <w:szCs w:val="22"/>
              </w:rPr>
              <w:t>WEEK 4</w:t>
            </w:r>
          </w:p>
          <w:p w14:paraId="1EDEB2F6" w14:textId="41E60053" w:rsidR="00C3265C" w:rsidRPr="00615BC8" w:rsidRDefault="006955E0" w:rsidP="00C3265C">
            <w:pPr>
              <w:rPr>
                <w:rFonts w:ascii="Baskerville" w:hAnsi="Baskerville" w:cs="Big Caslon"/>
                <w:b/>
                <w:bCs/>
                <w:sz w:val="22"/>
                <w:szCs w:val="22"/>
              </w:rPr>
            </w:pPr>
            <w:r w:rsidRPr="00615BC8">
              <w:rPr>
                <w:rFonts w:ascii="Baskerville" w:hAnsi="Baskerville" w:cs="Big Caslon"/>
                <w:b/>
                <w:sz w:val="22"/>
                <w:szCs w:val="22"/>
              </w:rPr>
              <w:t>Unit 2: The Ethics of Collaboration</w:t>
            </w:r>
          </w:p>
        </w:tc>
        <w:tc>
          <w:tcPr>
            <w:tcW w:w="3372" w:type="dxa"/>
          </w:tcPr>
          <w:p w14:paraId="60844DA6" w14:textId="73BAFC48" w:rsidR="00C3265C" w:rsidRPr="00615BC8" w:rsidRDefault="00856EF9" w:rsidP="00C3265C">
            <w:pPr>
              <w:rPr>
                <w:rFonts w:ascii="Baskerville" w:hAnsi="Baskerville" w:cs="Big Caslon"/>
                <w:sz w:val="22"/>
                <w:szCs w:val="22"/>
              </w:rPr>
            </w:pPr>
            <w:r w:rsidRPr="00615BC8">
              <w:rPr>
                <w:rFonts w:ascii="Baskerville" w:hAnsi="Baskerville" w:cs="Big Caslon"/>
                <w:sz w:val="22"/>
                <w:szCs w:val="22"/>
              </w:rPr>
              <w:t xml:space="preserve">Feb </w:t>
            </w:r>
            <w:r w:rsidR="00774535" w:rsidRPr="00615BC8">
              <w:rPr>
                <w:rFonts w:ascii="Baskerville" w:hAnsi="Baskerville" w:cs="Big Caslon"/>
                <w:sz w:val="22"/>
                <w:szCs w:val="22"/>
              </w:rPr>
              <w:t>23</w:t>
            </w:r>
          </w:p>
          <w:p w14:paraId="4EA3C1AE" w14:textId="77777777" w:rsidR="00C3265C" w:rsidRPr="00615BC8" w:rsidRDefault="00C3265C" w:rsidP="00C3265C">
            <w:pPr>
              <w:rPr>
                <w:rFonts w:ascii="Baskerville" w:hAnsi="Baskerville" w:cs="Big Caslon"/>
                <w:sz w:val="22"/>
                <w:szCs w:val="22"/>
              </w:rPr>
            </w:pPr>
          </w:p>
          <w:p w14:paraId="2FA73F6E" w14:textId="77777777" w:rsidR="006955E0" w:rsidRPr="00615BC8" w:rsidRDefault="006955E0" w:rsidP="002C3688">
            <w:pPr>
              <w:rPr>
                <w:rFonts w:ascii="Baskerville" w:hAnsi="Baskerville" w:cs="Big Caslon"/>
                <w:sz w:val="22"/>
                <w:szCs w:val="22"/>
              </w:rPr>
            </w:pPr>
            <w:r w:rsidRPr="00615BC8">
              <w:rPr>
                <w:rFonts w:ascii="Baskerville" w:hAnsi="Baskerville" w:cs="Big Caslon"/>
                <w:sz w:val="22"/>
                <w:szCs w:val="22"/>
              </w:rPr>
              <w:t>Heath Isbell: Part 2 Introduction</w:t>
            </w:r>
          </w:p>
          <w:p w14:paraId="438551F5" w14:textId="18BE14EC" w:rsidR="002C3688" w:rsidRPr="00615BC8" w:rsidRDefault="006955E0" w:rsidP="002C3688">
            <w:pPr>
              <w:rPr>
                <w:rFonts w:ascii="Baskerville" w:hAnsi="Baskerville" w:cs="Big Caslon"/>
                <w:sz w:val="22"/>
                <w:szCs w:val="22"/>
              </w:rPr>
            </w:pPr>
            <w:r w:rsidRPr="00615BC8">
              <w:rPr>
                <w:rFonts w:ascii="Baskerville" w:hAnsi="Baskerville" w:cs="Big Caslon"/>
                <w:sz w:val="22"/>
                <w:szCs w:val="22"/>
              </w:rPr>
              <w:t xml:space="preserve">Heath Isbell: </w:t>
            </w:r>
            <w:r w:rsidR="002C3688" w:rsidRPr="00615BC8">
              <w:rPr>
                <w:rFonts w:ascii="Baskerville" w:hAnsi="Baskerville" w:cs="Big Caslon"/>
                <w:sz w:val="22"/>
                <w:szCs w:val="22"/>
              </w:rPr>
              <w:t>Chapter 4, Ethical Contexts</w:t>
            </w:r>
          </w:p>
          <w:p w14:paraId="6CA6058F" w14:textId="77777777" w:rsidR="002C3688" w:rsidRPr="00615BC8" w:rsidRDefault="002C3688" w:rsidP="00E03B2B">
            <w:pPr>
              <w:rPr>
                <w:rFonts w:ascii="Baskerville" w:hAnsi="Baskerville" w:cs="Big Caslon"/>
                <w:sz w:val="22"/>
                <w:szCs w:val="22"/>
              </w:rPr>
            </w:pPr>
          </w:p>
          <w:p w14:paraId="26A86ABC" w14:textId="1BEA266A" w:rsidR="000245B0" w:rsidRPr="00615BC8" w:rsidRDefault="00B8520D" w:rsidP="00C3265C">
            <w:pPr>
              <w:rPr>
                <w:rFonts w:ascii="Baskerville" w:hAnsi="Baskerville" w:cs="Big Caslon"/>
                <w:bCs/>
                <w:sz w:val="22"/>
                <w:szCs w:val="22"/>
              </w:rPr>
            </w:pPr>
            <w:r w:rsidRPr="00615BC8">
              <w:rPr>
                <w:rFonts w:ascii="Baskerville" w:hAnsi="Baskerville" w:cs="Big Caslon"/>
                <w:bCs/>
                <w:sz w:val="22"/>
                <w:szCs w:val="22"/>
              </w:rPr>
              <w:t>Discussion Leaders: Magee, Markowski</w:t>
            </w:r>
          </w:p>
          <w:p w14:paraId="74BDFBD7" w14:textId="77777777" w:rsidR="006146A8" w:rsidRDefault="006146A8" w:rsidP="00333C8B">
            <w:pPr>
              <w:rPr>
                <w:rFonts w:ascii="Baskerville" w:hAnsi="Baskerville" w:cs="Big Caslon"/>
                <w:b/>
                <w:sz w:val="22"/>
                <w:szCs w:val="22"/>
              </w:rPr>
            </w:pPr>
          </w:p>
          <w:p w14:paraId="61159608" w14:textId="77777777" w:rsidR="00C3265C" w:rsidRDefault="00E03B2B" w:rsidP="00333C8B">
            <w:pPr>
              <w:rPr>
                <w:rFonts w:ascii="Baskerville" w:hAnsi="Baskerville" w:cs="Big Caslon"/>
                <w:b/>
                <w:sz w:val="22"/>
                <w:szCs w:val="22"/>
              </w:rPr>
            </w:pPr>
            <w:r w:rsidRPr="00615BC8">
              <w:rPr>
                <w:rFonts w:ascii="Baskerville" w:hAnsi="Baskerville" w:cs="Big Caslon"/>
                <w:b/>
                <w:sz w:val="22"/>
                <w:szCs w:val="22"/>
              </w:rPr>
              <w:t xml:space="preserve">Stakeholders decisions Due </w:t>
            </w:r>
          </w:p>
          <w:p w14:paraId="1A911DFB" w14:textId="77777777" w:rsidR="006146A8" w:rsidRDefault="006146A8" w:rsidP="00333C8B">
            <w:pPr>
              <w:rPr>
                <w:rFonts w:ascii="Baskerville" w:hAnsi="Baskerville" w:cs="Big Caslon"/>
                <w:b/>
                <w:sz w:val="22"/>
                <w:szCs w:val="22"/>
              </w:rPr>
            </w:pPr>
          </w:p>
          <w:p w14:paraId="18663A62" w14:textId="77777777" w:rsidR="006146A8" w:rsidRDefault="006146A8" w:rsidP="00333C8B">
            <w:pPr>
              <w:rPr>
                <w:rFonts w:ascii="Baskerville" w:hAnsi="Baskerville" w:cs="Big Caslon"/>
                <w:b/>
                <w:sz w:val="22"/>
                <w:szCs w:val="22"/>
              </w:rPr>
            </w:pPr>
          </w:p>
          <w:p w14:paraId="6FA44593" w14:textId="77777777" w:rsidR="006146A8" w:rsidRDefault="006146A8" w:rsidP="00333C8B">
            <w:pPr>
              <w:rPr>
                <w:rFonts w:ascii="Baskerville" w:hAnsi="Baskerville" w:cs="Big Caslon"/>
                <w:b/>
                <w:sz w:val="22"/>
                <w:szCs w:val="22"/>
              </w:rPr>
            </w:pPr>
          </w:p>
          <w:p w14:paraId="39A82CE5" w14:textId="24DA8EC8" w:rsidR="006146A8" w:rsidRPr="00615BC8" w:rsidRDefault="006146A8" w:rsidP="00333C8B">
            <w:pPr>
              <w:rPr>
                <w:rFonts w:ascii="Baskerville" w:hAnsi="Baskerville" w:cs="Big Caslon"/>
                <w:b/>
                <w:sz w:val="22"/>
                <w:szCs w:val="22"/>
              </w:rPr>
            </w:pPr>
          </w:p>
        </w:tc>
        <w:tc>
          <w:tcPr>
            <w:tcW w:w="4349" w:type="dxa"/>
            <w:shd w:val="clear" w:color="auto" w:fill="00B0F0"/>
          </w:tcPr>
          <w:p w14:paraId="03CF0E62" w14:textId="766F5A7B" w:rsidR="00C3265C" w:rsidRPr="00615BC8" w:rsidRDefault="00856EF9" w:rsidP="00C3265C">
            <w:pPr>
              <w:rPr>
                <w:rFonts w:ascii="Baskerville" w:hAnsi="Baskerville" w:cs="Big Caslon"/>
                <w:sz w:val="22"/>
                <w:szCs w:val="22"/>
              </w:rPr>
            </w:pPr>
            <w:r w:rsidRPr="00615BC8">
              <w:rPr>
                <w:rFonts w:ascii="Baskerville" w:hAnsi="Baskerville" w:cs="Big Caslon"/>
                <w:sz w:val="22"/>
                <w:szCs w:val="22"/>
              </w:rPr>
              <w:t xml:space="preserve">Feb </w:t>
            </w:r>
            <w:r w:rsidR="00774535" w:rsidRPr="00615BC8">
              <w:rPr>
                <w:rFonts w:ascii="Baskerville" w:hAnsi="Baskerville" w:cs="Big Caslon"/>
                <w:sz w:val="22"/>
                <w:szCs w:val="22"/>
              </w:rPr>
              <w:t>25</w:t>
            </w:r>
          </w:p>
          <w:p w14:paraId="39677A21" w14:textId="77777777" w:rsidR="000245B0" w:rsidRPr="00615BC8" w:rsidRDefault="000245B0" w:rsidP="00C3265C">
            <w:pPr>
              <w:rPr>
                <w:rFonts w:ascii="Baskerville" w:hAnsi="Baskerville" w:cs="Big Caslon"/>
                <w:sz w:val="22"/>
                <w:szCs w:val="22"/>
              </w:rPr>
            </w:pPr>
          </w:p>
          <w:p w14:paraId="51C50420" w14:textId="77777777" w:rsidR="008C7DA8" w:rsidRPr="00615BC8" w:rsidRDefault="00C3265C" w:rsidP="00C3265C">
            <w:pPr>
              <w:rPr>
                <w:rFonts w:ascii="Baskerville" w:hAnsi="Baskerville" w:cs="Big Caslon"/>
                <w:sz w:val="22"/>
                <w:szCs w:val="22"/>
              </w:rPr>
            </w:pPr>
            <w:r w:rsidRPr="00615BC8">
              <w:rPr>
                <w:rFonts w:ascii="Baskerville" w:hAnsi="Baskerville" w:cs="Big Caslon"/>
                <w:sz w:val="22"/>
                <w:szCs w:val="22"/>
              </w:rPr>
              <w:t xml:space="preserve">Schedule Interviews </w:t>
            </w:r>
          </w:p>
          <w:p w14:paraId="37DC6316" w14:textId="77777777" w:rsidR="006955E0" w:rsidRPr="00615BC8" w:rsidRDefault="006955E0" w:rsidP="006955E0">
            <w:pPr>
              <w:rPr>
                <w:rFonts w:ascii="Baskerville" w:hAnsi="Baskerville" w:cs="Big Caslon"/>
                <w:sz w:val="22"/>
                <w:szCs w:val="22"/>
              </w:rPr>
            </w:pPr>
          </w:p>
          <w:p w14:paraId="3DE32358" w14:textId="6A794972" w:rsidR="006955E0" w:rsidRPr="00615BC8" w:rsidRDefault="006955E0" w:rsidP="006955E0">
            <w:pPr>
              <w:rPr>
                <w:rFonts w:ascii="Baskerville" w:hAnsi="Baskerville" w:cs="Big Caslon"/>
                <w:sz w:val="22"/>
                <w:szCs w:val="22"/>
              </w:rPr>
            </w:pPr>
            <w:r w:rsidRPr="00615BC8">
              <w:rPr>
                <w:rFonts w:ascii="Baskerville" w:hAnsi="Baskerville" w:cs="Big Caslon"/>
                <w:sz w:val="22"/>
                <w:szCs w:val="22"/>
              </w:rPr>
              <w:t>Lange, J. (2003).</w:t>
            </w:r>
          </w:p>
          <w:p w14:paraId="4DCFCC45" w14:textId="77777777" w:rsidR="006955E0" w:rsidRPr="00615BC8" w:rsidRDefault="006955E0" w:rsidP="006955E0">
            <w:pPr>
              <w:rPr>
                <w:rFonts w:ascii="Baskerville" w:hAnsi="Baskerville" w:cs="Big Caslon"/>
                <w:sz w:val="22"/>
                <w:szCs w:val="22"/>
              </w:rPr>
            </w:pPr>
            <w:r w:rsidRPr="00615BC8">
              <w:rPr>
                <w:rFonts w:ascii="Baskerville" w:hAnsi="Baskerville" w:cs="Big Caslon"/>
                <w:sz w:val="22"/>
                <w:szCs w:val="22"/>
              </w:rPr>
              <w:t xml:space="preserve">Environmental collaboration and constituency communication </w:t>
            </w:r>
          </w:p>
          <w:p w14:paraId="35729BD5" w14:textId="77777777" w:rsidR="000245B0" w:rsidRPr="00615BC8" w:rsidRDefault="000245B0" w:rsidP="008C7DA8">
            <w:pPr>
              <w:rPr>
                <w:rFonts w:ascii="Baskerville" w:hAnsi="Baskerville" w:cs="Big Caslon"/>
                <w:b/>
                <w:sz w:val="22"/>
                <w:szCs w:val="22"/>
              </w:rPr>
            </w:pPr>
          </w:p>
          <w:p w14:paraId="08D0FB32" w14:textId="62AAD45D" w:rsidR="00C3265C" w:rsidRPr="00615BC8" w:rsidRDefault="00B8520D" w:rsidP="00E03B2B">
            <w:pPr>
              <w:rPr>
                <w:rFonts w:ascii="Baskerville" w:hAnsi="Baskerville" w:cs="Big Caslon"/>
                <w:sz w:val="22"/>
                <w:szCs w:val="22"/>
              </w:rPr>
            </w:pPr>
            <w:r w:rsidRPr="00615BC8">
              <w:rPr>
                <w:rFonts w:ascii="Baskerville" w:hAnsi="Baskerville" w:cs="Big Caslon"/>
                <w:sz w:val="22"/>
                <w:szCs w:val="22"/>
              </w:rPr>
              <w:t>Discussion Leaders: McAuely, McElroy</w:t>
            </w:r>
          </w:p>
        </w:tc>
      </w:tr>
      <w:tr w:rsidR="00C3265C" w:rsidRPr="00615BC8" w14:paraId="2F40EF93" w14:textId="77777777" w:rsidTr="002124A3">
        <w:tc>
          <w:tcPr>
            <w:tcW w:w="1927" w:type="dxa"/>
          </w:tcPr>
          <w:p w14:paraId="6BD49D5C" w14:textId="3E39192E" w:rsidR="00C3265C" w:rsidRPr="00615BC8" w:rsidRDefault="00C3265C" w:rsidP="00C3265C">
            <w:pPr>
              <w:rPr>
                <w:rFonts w:ascii="Baskerville" w:hAnsi="Baskerville" w:cs="Big Caslon"/>
                <w:sz w:val="22"/>
                <w:szCs w:val="22"/>
              </w:rPr>
            </w:pPr>
            <w:r w:rsidRPr="00615BC8">
              <w:rPr>
                <w:rFonts w:ascii="Baskerville" w:hAnsi="Baskerville" w:cs="Big Caslon"/>
                <w:sz w:val="22"/>
                <w:szCs w:val="22"/>
              </w:rPr>
              <w:lastRenderedPageBreak/>
              <w:t>WEEK 5</w:t>
            </w:r>
          </w:p>
          <w:p w14:paraId="56A5BCF8" w14:textId="77777777" w:rsidR="00644830" w:rsidRPr="00615BC8" w:rsidRDefault="00644830" w:rsidP="00C3265C">
            <w:pPr>
              <w:rPr>
                <w:rFonts w:ascii="Baskerville" w:hAnsi="Baskerville" w:cs="Big Caslon"/>
                <w:sz w:val="22"/>
                <w:szCs w:val="22"/>
              </w:rPr>
            </w:pPr>
          </w:p>
          <w:p w14:paraId="126F41D7" w14:textId="2233356B" w:rsidR="00C3265C" w:rsidRPr="00615BC8" w:rsidRDefault="00C3265C" w:rsidP="00C3265C">
            <w:pPr>
              <w:rPr>
                <w:rFonts w:ascii="Baskerville" w:hAnsi="Baskerville" w:cs="Big Caslon"/>
                <w:bCs/>
                <w:sz w:val="22"/>
                <w:szCs w:val="22"/>
              </w:rPr>
            </w:pPr>
          </w:p>
        </w:tc>
        <w:tc>
          <w:tcPr>
            <w:tcW w:w="3372" w:type="dxa"/>
            <w:vAlign w:val="center"/>
          </w:tcPr>
          <w:p w14:paraId="513DA1E8" w14:textId="29FD1282" w:rsidR="00C3265C" w:rsidRPr="00615BC8" w:rsidRDefault="00774535" w:rsidP="00C3265C">
            <w:pPr>
              <w:rPr>
                <w:rFonts w:ascii="Baskerville" w:hAnsi="Baskerville" w:cs="Big Caslon"/>
                <w:sz w:val="22"/>
                <w:szCs w:val="22"/>
              </w:rPr>
            </w:pPr>
            <w:r w:rsidRPr="00615BC8">
              <w:rPr>
                <w:rFonts w:ascii="Baskerville" w:hAnsi="Baskerville" w:cs="Big Caslon"/>
                <w:sz w:val="22"/>
                <w:szCs w:val="22"/>
              </w:rPr>
              <w:t>March 2</w:t>
            </w:r>
          </w:p>
          <w:p w14:paraId="31C13CCC" w14:textId="77777777" w:rsidR="005B52D9" w:rsidRPr="00615BC8" w:rsidRDefault="005B52D9" w:rsidP="005B52D9">
            <w:pPr>
              <w:rPr>
                <w:rFonts w:ascii="Baskerville" w:hAnsi="Baskerville" w:cs="Big Caslon"/>
                <w:sz w:val="22"/>
                <w:szCs w:val="22"/>
              </w:rPr>
            </w:pPr>
          </w:p>
          <w:p w14:paraId="1A068054" w14:textId="4CD8BC6B" w:rsidR="005B52D9" w:rsidRPr="00615BC8" w:rsidRDefault="005B52D9" w:rsidP="005B52D9">
            <w:pPr>
              <w:rPr>
                <w:rFonts w:ascii="Baskerville" w:hAnsi="Baskerville" w:cs="Big Caslon"/>
                <w:sz w:val="22"/>
                <w:szCs w:val="22"/>
              </w:rPr>
            </w:pPr>
            <w:r w:rsidRPr="00615BC8">
              <w:rPr>
                <w:rFonts w:ascii="Baskerville" w:hAnsi="Baskerville" w:cs="Big Caslon"/>
                <w:sz w:val="22"/>
                <w:szCs w:val="22"/>
              </w:rPr>
              <w:t xml:space="preserve">Heath Isbell: Chapter 5 Diversity </w:t>
            </w:r>
          </w:p>
          <w:p w14:paraId="0675C98C" w14:textId="77777777" w:rsidR="005B52D9" w:rsidRPr="00615BC8" w:rsidRDefault="005B52D9" w:rsidP="005B52D9">
            <w:pPr>
              <w:rPr>
                <w:rFonts w:ascii="Baskerville" w:hAnsi="Baskerville" w:cs="Big Caslon"/>
                <w:sz w:val="22"/>
                <w:szCs w:val="22"/>
              </w:rPr>
            </w:pPr>
            <w:r w:rsidRPr="00615BC8">
              <w:rPr>
                <w:rFonts w:ascii="Baskerville" w:hAnsi="Baskerville" w:cs="Big Caslon"/>
                <w:sz w:val="22"/>
                <w:szCs w:val="22"/>
              </w:rPr>
              <w:t>Consulting Activity Introduced</w:t>
            </w:r>
          </w:p>
          <w:p w14:paraId="6FC1A7B8" w14:textId="77777777" w:rsidR="005B52D9" w:rsidRPr="00615BC8" w:rsidRDefault="005B52D9" w:rsidP="005B52D9">
            <w:pPr>
              <w:rPr>
                <w:rFonts w:ascii="Baskerville" w:hAnsi="Baskerville" w:cs="Big Caslon"/>
                <w:sz w:val="22"/>
                <w:szCs w:val="22"/>
              </w:rPr>
            </w:pPr>
          </w:p>
          <w:p w14:paraId="44792217" w14:textId="734C2FF5" w:rsidR="00DD7CD1" w:rsidRPr="00615BC8" w:rsidRDefault="005B52D9" w:rsidP="005B52D9">
            <w:pPr>
              <w:rPr>
                <w:rFonts w:ascii="Baskerville" w:hAnsi="Baskerville" w:cs="Big Caslon"/>
                <w:sz w:val="22"/>
                <w:szCs w:val="22"/>
              </w:rPr>
            </w:pPr>
            <w:r w:rsidRPr="00615BC8">
              <w:rPr>
                <w:rFonts w:ascii="Baskerville" w:hAnsi="Baskerville" w:cs="Big Caslon"/>
                <w:sz w:val="22"/>
                <w:szCs w:val="22"/>
              </w:rPr>
              <w:t>Discussion Leaders: McMahon, McPhee</w:t>
            </w:r>
          </w:p>
          <w:p w14:paraId="4B011E36" w14:textId="002071BB" w:rsidR="00C3265C" w:rsidRPr="00615BC8" w:rsidRDefault="00DD7CD1" w:rsidP="00C3265C">
            <w:pPr>
              <w:rPr>
                <w:rFonts w:ascii="Baskerville" w:hAnsi="Baskerville" w:cs="Big Caslon"/>
                <w:sz w:val="22"/>
                <w:szCs w:val="22"/>
              </w:rPr>
            </w:pPr>
            <w:r w:rsidRPr="00615BC8">
              <w:rPr>
                <w:rFonts w:ascii="MS Mincho" w:eastAsia="MS Mincho" w:hAnsi="MS Mincho" w:cs="MS Mincho" w:hint="eastAsia"/>
                <w:sz w:val="22"/>
                <w:szCs w:val="22"/>
              </w:rPr>
              <w:t> </w:t>
            </w:r>
          </w:p>
          <w:p w14:paraId="04F0E911" w14:textId="77777777" w:rsidR="00C3265C" w:rsidRPr="00615BC8" w:rsidRDefault="00C3265C" w:rsidP="00C3265C">
            <w:pPr>
              <w:rPr>
                <w:rFonts w:ascii="Baskerville" w:hAnsi="Baskerville" w:cs="Big Caslon"/>
                <w:b/>
                <w:bCs/>
                <w:sz w:val="22"/>
                <w:szCs w:val="22"/>
              </w:rPr>
            </w:pPr>
          </w:p>
        </w:tc>
        <w:tc>
          <w:tcPr>
            <w:tcW w:w="4349" w:type="dxa"/>
            <w:vAlign w:val="center"/>
          </w:tcPr>
          <w:p w14:paraId="1D4707F7" w14:textId="000D31A0" w:rsidR="00DB33CB" w:rsidRPr="00615BC8" w:rsidRDefault="00774535" w:rsidP="007800E9">
            <w:pPr>
              <w:rPr>
                <w:rFonts w:ascii="Baskerville" w:hAnsi="Baskerville" w:cs="Big Caslon"/>
                <w:sz w:val="22"/>
                <w:szCs w:val="22"/>
              </w:rPr>
            </w:pPr>
            <w:r w:rsidRPr="00615BC8">
              <w:rPr>
                <w:rFonts w:ascii="Baskerville" w:hAnsi="Baskerville" w:cs="Big Caslon"/>
                <w:sz w:val="22"/>
                <w:szCs w:val="22"/>
              </w:rPr>
              <w:t>March 4</w:t>
            </w:r>
          </w:p>
          <w:p w14:paraId="2F7E3B47" w14:textId="77777777" w:rsidR="005B52D9" w:rsidRPr="00615BC8" w:rsidRDefault="005B52D9" w:rsidP="005B52D9">
            <w:pPr>
              <w:rPr>
                <w:rFonts w:ascii="Baskerville" w:hAnsi="Baskerville" w:cs="Big Caslon"/>
                <w:sz w:val="22"/>
                <w:szCs w:val="22"/>
              </w:rPr>
            </w:pPr>
            <w:r w:rsidRPr="00615BC8">
              <w:rPr>
                <w:rFonts w:ascii="Baskerville" w:hAnsi="Baskerville" w:cs="Big Caslon"/>
                <w:sz w:val="22"/>
                <w:szCs w:val="22"/>
              </w:rPr>
              <w:t>Interview Day</w:t>
            </w:r>
          </w:p>
          <w:p w14:paraId="7312B1EE" w14:textId="368150D3" w:rsidR="00C3265C" w:rsidRPr="00615BC8" w:rsidRDefault="00C3265C" w:rsidP="00A97142">
            <w:pPr>
              <w:rPr>
                <w:rFonts w:ascii="Baskerville" w:hAnsi="Baskerville" w:cs="Big Caslon"/>
                <w:sz w:val="22"/>
                <w:szCs w:val="22"/>
              </w:rPr>
            </w:pPr>
          </w:p>
        </w:tc>
      </w:tr>
      <w:tr w:rsidR="00C3265C" w:rsidRPr="00615BC8" w14:paraId="2291D801" w14:textId="77777777" w:rsidTr="002124A3">
        <w:trPr>
          <w:trHeight w:val="800"/>
        </w:trPr>
        <w:tc>
          <w:tcPr>
            <w:tcW w:w="1927" w:type="dxa"/>
          </w:tcPr>
          <w:p w14:paraId="69339478" w14:textId="77777777" w:rsidR="00C3265C" w:rsidRPr="00615BC8" w:rsidRDefault="00C3265C" w:rsidP="00C3265C">
            <w:pPr>
              <w:rPr>
                <w:rFonts w:ascii="Baskerville" w:hAnsi="Baskerville" w:cs="Big Caslon"/>
                <w:sz w:val="22"/>
                <w:szCs w:val="22"/>
              </w:rPr>
            </w:pPr>
            <w:r w:rsidRPr="00615BC8">
              <w:rPr>
                <w:rFonts w:ascii="Baskerville" w:hAnsi="Baskerville" w:cs="Big Caslon"/>
                <w:sz w:val="22"/>
                <w:szCs w:val="22"/>
              </w:rPr>
              <w:t>WEEK 6</w:t>
            </w:r>
          </w:p>
          <w:p w14:paraId="2DB06B5A" w14:textId="77777777" w:rsidR="00A012DD" w:rsidRPr="00615BC8" w:rsidRDefault="00A012DD" w:rsidP="00C3265C">
            <w:pPr>
              <w:rPr>
                <w:rFonts w:ascii="Baskerville" w:hAnsi="Baskerville" w:cs="Big Caslon"/>
                <w:sz w:val="22"/>
                <w:szCs w:val="22"/>
              </w:rPr>
            </w:pPr>
          </w:p>
          <w:p w14:paraId="7AD3B707" w14:textId="219508D0" w:rsidR="00C3265C" w:rsidRPr="00615BC8" w:rsidRDefault="00C3265C" w:rsidP="00C3265C">
            <w:pPr>
              <w:rPr>
                <w:rFonts w:ascii="Baskerville" w:hAnsi="Baskerville" w:cs="Big Caslon"/>
                <w:bCs/>
                <w:sz w:val="22"/>
                <w:szCs w:val="22"/>
              </w:rPr>
            </w:pPr>
          </w:p>
        </w:tc>
        <w:tc>
          <w:tcPr>
            <w:tcW w:w="3372" w:type="dxa"/>
            <w:vAlign w:val="center"/>
          </w:tcPr>
          <w:p w14:paraId="272175EA" w14:textId="7DBC4435" w:rsidR="00C3265C" w:rsidRPr="00615BC8" w:rsidRDefault="00774535" w:rsidP="00C3265C">
            <w:pPr>
              <w:rPr>
                <w:rFonts w:ascii="Baskerville" w:hAnsi="Baskerville" w:cs="Big Caslon"/>
                <w:sz w:val="22"/>
                <w:szCs w:val="22"/>
              </w:rPr>
            </w:pPr>
            <w:r w:rsidRPr="00615BC8">
              <w:rPr>
                <w:rFonts w:ascii="Baskerville" w:hAnsi="Baskerville" w:cs="Big Caslon"/>
                <w:sz w:val="22"/>
                <w:szCs w:val="22"/>
              </w:rPr>
              <w:t>Mar 9</w:t>
            </w:r>
          </w:p>
          <w:p w14:paraId="6E851359" w14:textId="77777777" w:rsidR="00DB33CB" w:rsidRPr="00615BC8" w:rsidRDefault="00DB33CB" w:rsidP="00DB33CB">
            <w:pPr>
              <w:rPr>
                <w:rFonts w:ascii="Baskerville" w:hAnsi="Baskerville" w:cs="Big Caslon"/>
                <w:sz w:val="22"/>
                <w:szCs w:val="22"/>
              </w:rPr>
            </w:pPr>
            <w:r w:rsidRPr="00615BC8">
              <w:rPr>
                <w:rFonts w:ascii="Baskerville" w:hAnsi="Baskerville" w:cs="Big Caslon"/>
                <w:sz w:val="22"/>
                <w:szCs w:val="22"/>
              </w:rPr>
              <w:t xml:space="preserve">Heath Isbell: Chapter 6 Shared Power </w:t>
            </w:r>
          </w:p>
          <w:p w14:paraId="4D6D92BB" w14:textId="12A061BA" w:rsidR="00DD7CD1" w:rsidRPr="00615BC8" w:rsidRDefault="00DD7CD1" w:rsidP="00C3265C">
            <w:pPr>
              <w:rPr>
                <w:rFonts w:ascii="Baskerville" w:hAnsi="Baskerville" w:cs="Big Caslon"/>
                <w:sz w:val="22"/>
                <w:szCs w:val="22"/>
              </w:rPr>
            </w:pPr>
          </w:p>
          <w:p w14:paraId="2DD1DEA9" w14:textId="55EC403A" w:rsidR="00B8520D" w:rsidRPr="00615BC8" w:rsidRDefault="00B8520D" w:rsidP="00C3265C">
            <w:pPr>
              <w:rPr>
                <w:rFonts w:ascii="Baskerville" w:hAnsi="Baskerville" w:cs="Big Caslon"/>
                <w:sz w:val="22"/>
                <w:szCs w:val="22"/>
              </w:rPr>
            </w:pPr>
            <w:r w:rsidRPr="00615BC8">
              <w:rPr>
                <w:rFonts w:ascii="Baskerville" w:hAnsi="Baskerville" w:cs="Big Caslon"/>
                <w:sz w:val="22"/>
                <w:szCs w:val="22"/>
              </w:rPr>
              <w:t>Discussion Leaders: McQuaide, Murphy</w:t>
            </w:r>
          </w:p>
          <w:p w14:paraId="7FA2F3F6" w14:textId="32C366E2" w:rsidR="00221F00" w:rsidRPr="00615BC8" w:rsidRDefault="00221F00" w:rsidP="00DB33CB">
            <w:pPr>
              <w:rPr>
                <w:rFonts w:ascii="Baskerville" w:hAnsi="Baskerville" w:cs="Big Caslon"/>
                <w:sz w:val="22"/>
                <w:szCs w:val="22"/>
              </w:rPr>
            </w:pPr>
          </w:p>
        </w:tc>
        <w:tc>
          <w:tcPr>
            <w:tcW w:w="4349" w:type="dxa"/>
            <w:vAlign w:val="center"/>
          </w:tcPr>
          <w:p w14:paraId="39CEA577" w14:textId="77777777" w:rsidR="00856EF9" w:rsidRPr="00615BC8" w:rsidRDefault="00856EF9" w:rsidP="00C3265C">
            <w:pPr>
              <w:rPr>
                <w:rFonts w:ascii="Baskerville" w:hAnsi="Baskerville" w:cs="Big Caslon"/>
                <w:sz w:val="22"/>
                <w:szCs w:val="22"/>
              </w:rPr>
            </w:pPr>
          </w:p>
          <w:p w14:paraId="29761104" w14:textId="2443CEF5" w:rsidR="00C3265C" w:rsidRPr="00615BC8" w:rsidRDefault="00774535" w:rsidP="00C3265C">
            <w:pPr>
              <w:rPr>
                <w:rFonts w:ascii="Baskerville" w:hAnsi="Baskerville" w:cs="Big Caslon"/>
                <w:sz w:val="22"/>
                <w:szCs w:val="22"/>
              </w:rPr>
            </w:pPr>
            <w:r w:rsidRPr="00615BC8">
              <w:rPr>
                <w:rFonts w:ascii="Baskerville" w:hAnsi="Baskerville" w:cs="Big Caslon"/>
                <w:sz w:val="22"/>
                <w:szCs w:val="22"/>
              </w:rPr>
              <w:t>Mar 11</w:t>
            </w:r>
          </w:p>
          <w:p w14:paraId="52B383B0" w14:textId="77777777" w:rsidR="002A6B02" w:rsidRPr="00615BC8" w:rsidRDefault="002A6B02" w:rsidP="00E57142">
            <w:pPr>
              <w:rPr>
                <w:rFonts w:ascii="Baskerville" w:hAnsi="Baskerville" w:cs="Big Caslon"/>
                <w:b/>
                <w:bCs/>
                <w:sz w:val="22"/>
                <w:szCs w:val="22"/>
              </w:rPr>
            </w:pPr>
          </w:p>
          <w:p w14:paraId="2CD28054" w14:textId="1F0203BC" w:rsidR="00636073" w:rsidRPr="00615BC8" w:rsidRDefault="00636073" w:rsidP="00E57142">
            <w:pPr>
              <w:rPr>
                <w:rFonts w:ascii="Baskerville" w:hAnsi="Baskerville" w:cs="Big Caslon"/>
                <w:b/>
                <w:bCs/>
                <w:sz w:val="22"/>
                <w:szCs w:val="22"/>
              </w:rPr>
            </w:pPr>
          </w:p>
        </w:tc>
      </w:tr>
    </w:tbl>
    <w:p w14:paraId="6E7CB97F" w14:textId="0C0E1E14" w:rsidR="002124A3" w:rsidRPr="00615BC8" w:rsidRDefault="002124A3" w:rsidP="00221F00">
      <w:pPr>
        <w:rPr>
          <w:rFonts w:ascii="Baskerville" w:hAnsi="Baskerville" w:cs="Big Caslon"/>
          <w:sz w:val="22"/>
          <w:szCs w:val="22"/>
        </w:rPr>
      </w:pPr>
    </w:p>
    <w:tbl>
      <w:tblPr>
        <w:tblStyle w:val="TableGrid"/>
        <w:tblpPr w:leftFromText="180" w:rightFromText="180" w:vertAnchor="text" w:tblpX="-5" w:tblpY="1"/>
        <w:tblOverlap w:val="never"/>
        <w:tblW w:w="9648" w:type="dxa"/>
        <w:tblLook w:val="0480" w:firstRow="0" w:lastRow="0" w:firstColumn="1" w:lastColumn="0" w:noHBand="0" w:noVBand="1"/>
      </w:tblPr>
      <w:tblGrid>
        <w:gridCol w:w="2065"/>
        <w:gridCol w:w="3330"/>
        <w:gridCol w:w="4253"/>
      </w:tblGrid>
      <w:tr w:rsidR="00333C8B" w:rsidRPr="00615BC8" w14:paraId="5926B31D" w14:textId="77777777" w:rsidTr="006146A8">
        <w:tc>
          <w:tcPr>
            <w:tcW w:w="2065" w:type="dxa"/>
          </w:tcPr>
          <w:p w14:paraId="7EE59CFA" w14:textId="301A8430" w:rsidR="00C3265C" w:rsidRPr="00615BC8" w:rsidRDefault="00C3265C" w:rsidP="00221F00">
            <w:pPr>
              <w:rPr>
                <w:rFonts w:ascii="Baskerville" w:hAnsi="Baskerville" w:cs="Big Caslon"/>
                <w:sz w:val="22"/>
                <w:szCs w:val="22"/>
              </w:rPr>
            </w:pPr>
            <w:r w:rsidRPr="00615BC8">
              <w:rPr>
                <w:rFonts w:ascii="Baskerville" w:hAnsi="Baskerville" w:cs="Big Caslon"/>
                <w:sz w:val="22"/>
                <w:szCs w:val="22"/>
              </w:rPr>
              <w:t>WEEK</w:t>
            </w:r>
            <w:r w:rsidR="008A7B8E" w:rsidRPr="00615BC8">
              <w:rPr>
                <w:rFonts w:ascii="Baskerville" w:hAnsi="Baskerville" w:cs="Big Caslon"/>
                <w:sz w:val="22"/>
                <w:szCs w:val="22"/>
              </w:rPr>
              <w:t xml:space="preserve"> 7</w:t>
            </w:r>
          </w:p>
          <w:p w14:paraId="7C4EDFDE" w14:textId="1EE7FADF" w:rsidR="008A7B8E" w:rsidRPr="00615BC8" w:rsidRDefault="008A7B8E" w:rsidP="00221F00">
            <w:pPr>
              <w:rPr>
                <w:rFonts w:ascii="Baskerville" w:hAnsi="Baskerville" w:cs="Big Caslon"/>
                <w:b/>
                <w:bCs/>
                <w:sz w:val="22"/>
                <w:szCs w:val="22"/>
              </w:rPr>
            </w:pPr>
          </w:p>
          <w:p w14:paraId="35ED337B" w14:textId="16E31F44" w:rsidR="00241862" w:rsidRPr="00615BC8" w:rsidRDefault="00241862" w:rsidP="00221F00">
            <w:pPr>
              <w:rPr>
                <w:rFonts w:ascii="Baskerville" w:hAnsi="Baskerville" w:cs="Big Caslon"/>
                <w:bCs/>
                <w:sz w:val="22"/>
                <w:szCs w:val="22"/>
              </w:rPr>
            </w:pPr>
          </w:p>
        </w:tc>
        <w:tc>
          <w:tcPr>
            <w:tcW w:w="3330" w:type="dxa"/>
            <w:vAlign w:val="center"/>
          </w:tcPr>
          <w:p w14:paraId="67DCBB11" w14:textId="3F97D8E4" w:rsidR="007A7A8A" w:rsidRPr="00615BC8" w:rsidRDefault="00774535" w:rsidP="00221F00">
            <w:pPr>
              <w:rPr>
                <w:rFonts w:ascii="Baskerville" w:hAnsi="Baskerville" w:cs="Big Caslon"/>
                <w:sz w:val="22"/>
                <w:szCs w:val="22"/>
              </w:rPr>
            </w:pPr>
            <w:r w:rsidRPr="00615BC8">
              <w:rPr>
                <w:rFonts w:ascii="Baskerville" w:hAnsi="Baskerville" w:cs="Big Caslon"/>
                <w:sz w:val="22"/>
                <w:szCs w:val="22"/>
              </w:rPr>
              <w:t>Mar 16</w:t>
            </w:r>
          </w:p>
          <w:p w14:paraId="10EA7351" w14:textId="77777777" w:rsidR="008A7B8E" w:rsidRPr="00615BC8" w:rsidRDefault="008A7B8E" w:rsidP="00221F00">
            <w:pPr>
              <w:rPr>
                <w:rFonts w:ascii="Baskerville" w:hAnsi="Baskerville" w:cs="Big Caslon"/>
                <w:sz w:val="22"/>
                <w:szCs w:val="22"/>
              </w:rPr>
            </w:pPr>
          </w:p>
          <w:p w14:paraId="055DD85B" w14:textId="77777777" w:rsidR="002A6B02" w:rsidRPr="00615BC8" w:rsidRDefault="002A6B02" w:rsidP="002A6B02">
            <w:pPr>
              <w:rPr>
                <w:rFonts w:ascii="Baskerville" w:hAnsi="Baskerville" w:cs="Big Caslon"/>
                <w:sz w:val="22"/>
                <w:szCs w:val="22"/>
              </w:rPr>
            </w:pPr>
            <w:r w:rsidRPr="00615BC8">
              <w:rPr>
                <w:rFonts w:ascii="Baskerville" w:hAnsi="Baskerville" w:cs="Big Caslon"/>
                <w:sz w:val="22"/>
                <w:szCs w:val="22"/>
              </w:rPr>
              <w:t>Heath Isbell: Chapter 7: Principled Leadership</w:t>
            </w:r>
          </w:p>
          <w:p w14:paraId="463A3E72" w14:textId="437A78ED" w:rsidR="00B8520D" w:rsidRPr="00615BC8" w:rsidRDefault="00B8520D" w:rsidP="002A6B02">
            <w:pPr>
              <w:rPr>
                <w:rFonts w:ascii="Baskerville" w:hAnsi="Baskerville" w:cs="Big Caslon"/>
                <w:sz w:val="22"/>
                <w:szCs w:val="22"/>
              </w:rPr>
            </w:pPr>
          </w:p>
          <w:p w14:paraId="4C7DE9F3" w14:textId="2C5AB95E" w:rsidR="00B8520D" w:rsidRPr="00615BC8" w:rsidRDefault="00B8520D" w:rsidP="002A6B02">
            <w:pPr>
              <w:rPr>
                <w:rFonts w:ascii="Baskerville" w:hAnsi="Baskerville" w:cs="Big Caslon"/>
                <w:sz w:val="22"/>
                <w:szCs w:val="22"/>
              </w:rPr>
            </w:pPr>
            <w:r w:rsidRPr="00615BC8">
              <w:rPr>
                <w:rFonts w:ascii="Baskerville" w:hAnsi="Baskerville" w:cs="Big Caslon"/>
                <w:sz w:val="22"/>
                <w:szCs w:val="22"/>
              </w:rPr>
              <w:t>Discussion Leaders Nutter, O’Neil</w:t>
            </w:r>
          </w:p>
          <w:p w14:paraId="61CDB2C8" w14:textId="79A8DA65" w:rsidR="003E07BD" w:rsidRPr="00615BC8" w:rsidRDefault="003E07BD" w:rsidP="00D7773F">
            <w:pPr>
              <w:rPr>
                <w:rFonts w:ascii="Baskerville" w:hAnsi="Baskerville" w:cs="Big Caslon"/>
                <w:b/>
                <w:bCs/>
                <w:sz w:val="22"/>
                <w:szCs w:val="22"/>
              </w:rPr>
            </w:pPr>
          </w:p>
        </w:tc>
        <w:tc>
          <w:tcPr>
            <w:tcW w:w="4253" w:type="dxa"/>
            <w:shd w:val="clear" w:color="auto" w:fill="00B0F0"/>
            <w:vAlign w:val="center"/>
          </w:tcPr>
          <w:p w14:paraId="2B507B86" w14:textId="0DAAFC18" w:rsidR="00C3265C" w:rsidRPr="00615BC8" w:rsidRDefault="00856EF9" w:rsidP="00221F00">
            <w:pPr>
              <w:rPr>
                <w:rFonts w:ascii="Baskerville" w:hAnsi="Baskerville" w:cs="Big Caslon"/>
                <w:sz w:val="22"/>
                <w:szCs w:val="22"/>
              </w:rPr>
            </w:pPr>
            <w:r w:rsidRPr="00615BC8">
              <w:rPr>
                <w:rFonts w:ascii="Baskerville" w:hAnsi="Baskerville" w:cs="Big Caslon"/>
                <w:sz w:val="22"/>
                <w:szCs w:val="22"/>
              </w:rPr>
              <w:t xml:space="preserve">March </w:t>
            </w:r>
            <w:r w:rsidR="00774535" w:rsidRPr="00615BC8">
              <w:rPr>
                <w:rFonts w:ascii="Baskerville" w:hAnsi="Baskerville" w:cs="Big Caslon"/>
                <w:sz w:val="22"/>
                <w:szCs w:val="22"/>
              </w:rPr>
              <w:t>18</w:t>
            </w:r>
          </w:p>
          <w:p w14:paraId="75CFCF71" w14:textId="77777777" w:rsidR="00E03B2B" w:rsidRPr="00615BC8" w:rsidRDefault="00E03B2B" w:rsidP="00221F00">
            <w:pPr>
              <w:rPr>
                <w:rFonts w:ascii="Baskerville" w:hAnsi="Baskerville" w:cs="Big Caslon"/>
                <w:b/>
                <w:bCs/>
                <w:sz w:val="22"/>
                <w:szCs w:val="22"/>
              </w:rPr>
            </w:pPr>
          </w:p>
          <w:p w14:paraId="3C9BD383" w14:textId="77777777" w:rsidR="005B52D9" w:rsidRPr="00615BC8" w:rsidRDefault="005B52D9" w:rsidP="005B52D9">
            <w:pPr>
              <w:rPr>
                <w:rFonts w:ascii="Baskerville" w:hAnsi="Baskerville" w:cs="Big Caslon"/>
                <w:sz w:val="22"/>
                <w:szCs w:val="22"/>
              </w:rPr>
            </w:pPr>
            <w:r w:rsidRPr="00615BC8">
              <w:rPr>
                <w:rFonts w:ascii="Baskerville" w:hAnsi="Baskerville" w:cs="Big Caslon"/>
                <w:sz w:val="22"/>
                <w:szCs w:val="22"/>
              </w:rPr>
              <w:t>Lecture: Introduce Principled Negotiation</w:t>
            </w:r>
            <w:r w:rsidRPr="00615BC8">
              <w:rPr>
                <w:rFonts w:ascii="MS Mincho" w:eastAsia="MS Mincho" w:hAnsi="MS Mincho" w:cs="MS Mincho" w:hint="eastAsia"/>
                <w:sz w:val="22"/>
                <w:szCs w:val="22"/>
              </w:rPr>
              <w:t> </w:t>
            </w:r>
            <w:r w:rsidRPr="00615BC8">
              <w:rPr>
                <w:rFonts w:ascii="Baskerville" w:hAnsi="Baskerville" w:cs="Big Caslon"/>
                <w:sz w:val="22"/>
                <w:szCs w:val="22"/>
              </w:rPr>
              <w:t>Activity</w:t>
            </w:r>
          </w:p>
          <w:p w14:paraId="07BC2D68" w14:textId="410E1C0F" w:rsidR="008879BE" w:rsidRPr="00615BC8" w:rsidRDefault="005B52D9" w:rsidP="005B52D9">
            <w:pPr>
              <w:rPr>
                <w:rFonts w:ascii="Baskerville" w:hAnsi="Baskerville" w:cs="Big Caslon"/>
                <w:b/>
                <w:bCs/>
                <w:sz w:val="22"/>
                <w:szCs w:val="22"/>
              </w:rPr>
            </w:pPr>
            <w:r w:rsidRPr="00615BC8">
              <w:rPr>
                <w:rFonts w:ascii="Baskerville" w:hAnsi="Baskerville" w:cs="Big Caslon"/>
                <w:b/>
                <w:bCs/>
                <w:sz w:val="22"/>
                <w:szCs w:val="22"/>
              </w:rPr>
              <w:t>Assign New Groups</w:t>
            </w:r>
          </w:p>
        </w:tc>
      </w:tr>
      <w:tr w:rsidR="00333C8B" w:rsidRPr="00615BC8" w14:paraId="68DC382F" w14:textId="77777777" w:rsidTr="006146A8">
        <w:trPr>
          <w:trHeight w:val="476"/>
        </w:trPr>
        <w:tc>
          <w:tcPr>
            <w:tcW w:w="2065" w:type="dxa"/>
          </w:tcPr>
          <w:p w14:paraId="04D5CCDE" w14:textId="77777777" w:rsidR="00C3265C" w:rsidRPr="00615BC8" w:rsidRDefault="008F30F7" w:rsidP="00221F00">
            <w:pPr>
              <w:rPr>
                <w:rFonts w:ascii="Baskerville" w:hAnsi="Baskerville" w:cs="Big Caslon"/>
                <w:sz w:val="22"/>
                <w:szCs w:val="22"/>
              </w:rPr>
            </w:pPr>
            <w:r w:rsidRPr="00615BC8">
              <w:rPr>
                <w:rFonts w:ascii="Baskerville" w:hAnsi="Baskerville" w:cs="Big Caslon"/>
                <w:sz w:val="22"/>
                <w:szCs w:val="22"/>
              </w:rPr>
              <w:t>WEEK 8</w:t>
            </w:r>
          </w:p>
          <w:p w14:paraId="61BBF510" w14:textId="77777777" w:rsidR="00F922AC" w:rsidRPr="00615BC8" w:rsidRDefault="00F922AC" w:rsidP="00221F00">
            <w:pPr>
              <w:rPr>
                <w:rFonts w:ascii="Baskerville" w:hAnsi="Baskerville" w:cs="Big Caslon"/>
                <w:bCs/>
                <w:sz w:val="22"/>
                <w:szCs w:val="22"/>
              </w:rPr>
            </w:pPr>
            <w:r w:rsidRPr="00615BC8">
              <w:rPr>
                <w:rFonts w:ascii="Baskerville" w:hAnsi="Baskerville" w:cs="Big Caslon"/>
                <w:bCs/>
                <w:sz w:val="22"/>
                <w:szCs w:val="22"/>
              </w:rPr>
              <w:t xml:space="preserve">Unit 3: </w:t>
            </w:r>
          </w:p>
          <w:p w14:paraId="19211DB8" w14:textId="02B54D3E" w:rsidR="00B303DD" w:rsidRPr="00615BC8" w:rsidRDefault="00F922AC" w:rsidP="00221F00">
            <w:pPr>
              <w:rPr>
                <w:rFonts w:ascii="Baskerville" w:hAnsi="Baskerville" w:cs="Big Caslon"/>
                <w:sz w:val="22"/>
                <w:szCs w:val="22"/>
              </w:rPr>
            </w:pPr>
            <w:r w:rsidRPr="00615BC8">
              <w:rPr>
                <w:rFonts w:ascii="Baskerville" w:hAnsi="Baskerville" w:cs="Big Caslon"/>
                <w:b/>
                <w:bCs/>
                <w:sz w:val="22"/>
                <w:szCs w:val="22"/>
              </w:rPr>
              <w:t>The Language of Collaborative Praxis</w:t>
            </w:r>
          </w:p>
          <w:p w14:paraId="3CB2528D" w14:textId="019E7E62" w:rsidR="00B303DD" w:rsidRPr="00615BC8" w:rsidRDefault="00B303DD" w:rsidP="00221F00">
            <w:pPr>
              <w:rPr>
                <w:rFonts w:ascii="Baskerville" w:hAnsi="Baskerville" w:cs="Big Caslon"/>
                <w:b/>
                <w:bCs/>
                <w:sz w:val="22"/>
                <w:szCs w:val="22"/>
              </w:rPr>
            </w:pPr>
          </w:p>
        </w:tc>
        <w:tc>
          <w:tcPr>
            <w:tcW w:w="3330" w:type="dxa"/>
          </w:tcPr>
          <w:p w14:paraId="0F98B384" w14:textId="75661B41" w:rsidR="00FD2F8B" w:rsidRPr="00615BC8" w:rsidRDefault="00856EF9" w:rsidP="00FD2F8B">
            <w:pPr>
              <w:rPr>
                <w:rFonts w:ascii="Baskerville" w:hAnsi="Baskerville" w:cs="Big Caslon"/>
                <w:sz w:val="22"/>
                <w:szCs w:val="22"/>
              </w:rPr>
            </w:pPr>
            <w:r w:rsidRPr="00615BC8">
              <w:rPr>
                <w:rFonts w:ascii="Baskerville" w:hAnsi="Baskerville" w:cs="Big Caslon"/>
                <w:sz w:val="22"/>
                <w:szCs w:val="22"/>
              </w:rPr>
              <w:t xml:space="preserve">March </w:t>
            </w:r>
            <w:r w:rsidR="007D037A" w:rsidRPr="00615BC8">
              <w:rPr>
                <w:rFonts w:ascii="Baskerville" w:hAnsi="Baskerville" w:cs="Big Caslon"/>
                <w:sz w:val="22"/>
                <w:szCs w:val="22"/>
              </w:rPr>
              <w:t>23</w:t>
            </w:r>
          </w:p>
          <w:p w14:paraId="702B8A72" w14:textId="77777777" w:rsidR="00FD2F8B" w:rsidRPr="00615BC8" w:rsidRDefault="00FD2F8B" w:rsidP="00FD2F8B">
            <w:pPr>
              <w:rPr>
                <w:rFonts w:ascii="Baskerville" w:hAnsi="Baskerville" w:cs="Big Caslon"/>
                <w:sz w:val="22"/>
                <w:szCs w:val="22"/>
              </w:rPr>
            </w:pPr>
          </w:p>
          <w:p w14:paraId="6B3A675C" w14:textId="0C82D69C" w:rsidR="0057406E" w:rsidRPr="00615BC8" w:rsidRDefault="0057406E" w:rsidP="0057406E">
            <w:pPr>
              <w:rPr>
                <w:rFonts w:ascii="Baskerville" w:hAnsi="Baskerville" w:cs="Big Caslon"/>
                <w:sz w:val="22"/>
                <w:szCs w:val="22"/>
              </w:rPr>
            </w:pPr>
            <w:r w:rsidRPr="00615BC8">
              <w:rPr>
                <w:rFonts w:ascii="Baskerville" w:hAnsi="Baskerville" w:cs="Big Caslon"/>
                <w:sz w:val="22"/>
                <w:szCs w:val="22"/>
              </w:rPr>
              <w:t xml:space="preserve">Heath Isbell: </w:t>
            </w:r>
            <w:r w:rsidR="00DB33CB" w:rsidRPr="00615BC8">
              <w:rPr>
                <w:rFonts w:ascii="Baskerville" w:hAnsi="Baskerville" w:cs="Big Caslon"/>
                <w:sz w:val="22"/>
                <w:szCs w:val="22"/>
              </w:rPr>
              <w:t xml:space="preserve">Introduction to Part 3 and </w:t>
            </w:r>
            <w:r w:rsidR="00AD45F3" w:rsidRPr="00615BC8">
              <w:rPr>
                <w:rFonts w:ascii="Baskerville" w:hAnsi="Baskerville" w:cs="Big Caslon"/>
                <w:sz w:val="22"/>
                <w:szCs w:val="22"/>
              </w:rPr>
              <w:t>Chapter 8, Dialogue</w:t>
            </w:r>
          </w:p>
          <w:p w14:paraId="14487F23" w14:textId="6556FB6E" w:rsidR="0057406E" w:rsidRPr="00615BC8" w:rsidRDefault="00B8520D" w:rsidP="0057406E">
            <w:pPr>
              <w:rPr>
                <w:rFonts w:ascii="Baskerville" w:hAnsi="Baskerville" w:cs="Big Caslon"/>
                <w:sz w:val="22"/>
                <w:szCs w:val="22"/>
              </w:rPr>
            </w:pPr>
            <w:r w:rsidRPr="00615BC8">
              <w:rPr>
                <w:rFonts w:ascii="Baskerville" w:hAnsi="Baskerville" w:cs="Big Caslon"/>
                <w:sz w:val="22"/>
                <w:szCs w:val="22"/>
              </w:rPr>
              <w:t>Discussion Leaders: Oxendine, Paolillo</w:t>
            </w:r>
          </w:p>
          <w:p w14:paraId="1209A28A" w14:textId="77777777" w:rsidR="005B52D9" w:rsidRPr="00615BC8" w:rsidRDefault="005B52D9" w:rsidP="00DB33CB">
            <w:pPr>
              <w:rPr>
                <w:rFonts w:ascii="Baskerville" w:hAnsi="Baskerville" w:cs="Big Caslon"/>
                <w:sz w:val="22"/>
                <w:szCs w:val="22"/>
              </w:rPr>
            </w:pPr>
          </w:p>
          <w:p w14:paraId="778FAC7F" w14:textId="555752A0" w:rsidR="00C3265C" w:rsidRPr="00615BC8" w:rsidRDefault="00DB33CB" w:rsidP="00DB33CB">
            <w:pPr>
              <w:rPr>
                <w:rFonts w:ascii="Baskerville" w:hAnsi="Baskerville" w:cs="Big Caslon"/>
                <w:sz w:val="22"/>
                <w:szCs w:val="22"/>
              </w:rPr>
            </w:pPr>
            <w:r w:rsidRPr="00615BC8">
              <w:rPr>
                <w:rFonts w:ascii="Baskerville" w:hAnsi="Baskerville" w:cs="Big Caslon"/>
                <w:sz w:val="22"/>
                <w:szCs w:val="22"/>
              </w:rPr>
              <w:t>Activity: Dialogue discussion</w:t>
            </w:r>
            <w:r w:rsidR="0057406E" w:rsidRPr="00615BC8">
              <w:rPr>
                <w:rFonts w:ascii="Baskerville" w:hAnsi="Baskerville" w:cs="Big Caslon"/>
                <w:sz w:val="22"/>
                <w:szCs w:val="22"/>
              </w:rPr>
              <w:t xml:space="preserve"> </w:t>
            </w:r>
          </w:p>
          <w:p w14:paraId="60C49E9A" w14:textId="528C9DD4" w:rsidR="00DB33CB" w:rsidRPr="00615BC8" w:rsidRDefault="00DB33CB" w:rsidP="00DB33CB">
            <w:pPr>
              <w:rPr>
                <w:rFonts w:ascii="Baskerville" w:hAnsi="Baskerville" w:cs="Big Caslon"/>
                <w:b/>
                <w:sz w:val="22"/>
                <w:szCs w:val="22"/>
              </w:rPr>
            </w:pPr>
          </w:p>
        </w:tc>
        <w:tc>
          <w:tcPr>
            <w:tcW w:w="4253" w:type="dxa"/>
            <w:shd w:val="clear" w:color="auto" w:fill="00B0F0"/>
            <w:vAlign w:val="center"/>
          </w:tcPr>
          <w:p w14:paraId="7205720D" w14:textId="1A57069C" w:rsidR="00C3265C" w:rsidRPr="00615BC8" w:rsidRDefault="00856EF9" w:rsidP="00221F00">
            <w:pPr>
              <w:rPr>
                <w:rFonts w:ascii="Baskerville" w:hAnsi="Baskerville" w:cs="Big Caslon"/>
                <w:sz w:val="22"/>
                <w:szCs w:val="22"/>
              </w:rPr>
            </w:pPr>
            <w:r w:rsidRPr="00615BC8">
              <w:rPr>
                <w:rFonts w:ascii="Baskerville" w:hAnsi="Baskerville" w:cs="Big Caslon"/>
                <w:sz w:val="22"/>
                <w:szCs w:val="22"/>
              </w:rPr>
              <w:t xml:space="preserve">March </w:t>
            </w:r>
            <w:r w:rsidR="007D037A" w:rsidRPr="00615BC8">
              <w:rPr>
                <w:rFonts w:ascii="Baskerville" w:hAnsi="Baskerville" w:cs="Big Caslon"/>
                <w:sz w:val="22"/>
                <w:szCs w:val="22"/>
              </w:rPr>
              <w:t>25</w:t>
            </w:r>
          </w:p>
          <w:p w14:paraId="1F5C2CEC" w14:textId="77777777" w:rsidR="00DB33CB" w:rsidRPr="00615BC8" w:rsidRDefault="00DB33CB" w:rsidP="00153EE8">
            <w:pPr>
              <w:rPr>
                <w:rFonts w:ascii="Baskerville" w:hAnsi="Baskerville" w:cs="Big Caslon"/>
                <w:sz w:val="22"/>
                <w:szCs w:val="22"/>
              </w:rPr>
            </w:pPr>
          </w:p>
          <w:p w14:paraId="2FEEDB18" w14:textId="0B790404" w:rsidR="005B52D9" w:rsidRPr="00615BC8" w:rsidRDefault="005B52D9" w:rsidP="005B52D9">
            <w:pPr>
              <w:rPr>
                <w:rFonts w:ascii="Baskerville" w:hAnsi="Baskerville" w:cs="Big Caslon"/>
                <w:b/>
                <w:bCs/>
                <w:sz w:val="22"/>
                <w:szCs w:val="22"/>
              </w:rPr>
            </w:pPr>
            <w:r w:rsidRPr="00615BC8">
              <w:rPr>
                <w:rFonts w:ascii="Baskerville" w:hAnsi="Baskerville" w:cs="Big Caslon"/>
                <w:b/>
                <w:bCs/>
                <w:sz w:val="22"/>
                <w:szCs w:val="22"/>
              </w:rPr>
              <w:t>Stakeholder Composite Papers and presentations due</w:t>
            </w:r>
            <w:r w:rsidRPr="00615BC8">
              <w:rPr>
                <w:rFonts w:ascii="Baskerville" w:hAnsi="Baskerville" w:cs="Big Caslon"/>
                <w:sz w:val="22"/>
                <w:szCs w:val="22"/>
              </w:rPr>
              <w:t xml:space="preserve"> </w:t>
            </w:r>
          </w:p>
          <w:p w14:paraId="41F4D6AB" w14:textId="2BD644AC" w:rsidR="00153EE8" w:rsidRPr="00615BC8" w:rsidRDefault="00153EE8" w:rsidP="00221F00">
            <w:pPr>
              <w:rPr>
                <w:rFonts w:ascii="Baskerville" w:hAnsi="Baskerville" w:cs="Big Caslon"/>
                <w:b/>
                <w:bCs/>
                <w:sz w:val="22"/>
                <w:szCs w:val="22"/>
              </w:rPr>
            </w:pPr>
          </w:p>
        </w:tc>
      </w:tr>
      <w:tr w:rsidR="00333C8B" w:rsidRPr="00615BC8" w14:paraId="397BE58B" w14:textId="77777777" w:rsidTr="006146A8">
        <w:trPr>
          <w:trHeight w:val="1365"/>
        </w:trPr>
        <w:tc>
          <w:tcPr>
            <w:tcW w:w="2065" w:type="dxa"/>
            <w:vAlign w:val="center"/>
          </w:tcPr>
          <w:p w14:paraId="43BDEC01" w14:textId="0683E431" w:rsidR="00C3265C" w:rsidRPr="00615BC8" w:rsidRDefault="00C3265C" w:rsidP="00241862">
            <w:pPr>
              <w:rPr>
                <w:rFonts w:ascii="Baskerville" w:hAnsi="Baskerville" w:cs="Big Caslon"/>
                <w:sz w:val="22"/>
                <w:szCs w:val="22"/>
              </w:rPr>
            </w:pPr>
            <w:r w:rsidRPr="00615BC8">
              <w:rPr>
                <w:rFonts w:ascii="Baskerville" w:hAnsi="Baskerville" w:cs="Big Caslon"/>
                <w:sz w:val="22"/>
                <w:szCs w:val="22"/>
              </w:rPr>
              <w:t>WEEK 9</w:t>
            </w:r>
            <w:r w:rsidR="008F30F7" w:rsidRPr="00615BC8">
              <w:rPr>
                <w:rFonts w:ascii="Baskerville" w:hAnsi="Baskerville" w:cs="Big Caslon"/>
                <w:sz w:val="22"/>
                <w:szCs w:val="22"/>
              </w:rPr>
              <w:t xml:space="preserve">  </w:t>
            </w:r>
          </w:p>
          <w:p w14:paraId="636449A6" w14:textId="4B087340" w:rsidR="00B303DD" w:rsidRPr="00615BC8" w:rsidRDefault="00B303DD" w:rsidP="00241862">
            <w:pPr>
              <w:rPr>
                <w:rFonts w:ascii="Baskerville" w:hAnsi="Baskerville" w:cs="Big Caslon"/>
                <w:sz w:val="22"/>
                <w:szCs w:val="22"/>
              </w:rPr>
            </w:pPr>
          </w:p>
        </w:tc>
        <w:tc>
          <w:tcPr>
            <w:tcW w:w="3330" w:type="dxa"/>
            <w:vAlign w:val="center"/>
          </w:tcPr>
          <w:p w14:paraId="196A58B2" w14:textId="280ABCDF" w:rsidR="003F3618" w:rsidRPr="00615BC8" w:rsidRDefault="00856EF9" w:rsidP="00221F00">
            <w:pPr>
              <w:rPr>
                <w:rFonts w:ascii="Baskerville" w:hAnsi="Baskerville" w:cs="Big Caslon"/>
                <w:sz w:val="22"/>
                <w:szCs w:val="22"/>
              </w:rPr>
            </w:pPr>
            <w:r w:rsidRPr="00615BC8">
              <w:rPr>
                <w:rFonts w:ascii="Baskerville" w:hAnsi="Baskerville" w:cs="Big Caslon"/>
                <w:sz w:val="22"/>
                <w:szCs w:val="22"/>
              </w:rPr>
              <w:t xml:space="preserve">March </w:t>
            </w:r>
            <w:r w:rsidR="007D037A" w:rsidRPr="00615BC8">
              <w:rPr>
                <w:rFonts w:ascii="Baskerville" w:hAnsi="Baskerville" w:cs="Big Caslon"/>
                <w:sz w:val="22"/>
                <w:szCs w:val="22"/>
              </w:rPr>
              <w:t>30</w:t>
            </w:r>
          </w:p>
          <w:p w14:paraId="19949423" w14:textId="2ED8E9C3" w:rsidR="00241862" w:rsidRPr="00615BC8" w:rsidRDefault="00DB33CB" w:rsidP="00241862">
            <w:pPr>
              <w:rPr>
                <w:rFonts w:ascii="Baskerville" w:hAnsi="Baskerville" w:cs="Big Caslon"/>
                <w:sz w:val="22"/>
                <w:szCs w:val="22"/>
              </w:rPr>
            </w:pPr>
            <w:r w:rsidRPr="00615BC8">
              <w:rPr>
                <w:rFonts w:ascii="Baskerville" w:hAnsi="Baskerville" w:cs="Big Caslon"/>
                <w:sz w:val="22"/>
                <w:szCs w:val="22"/>
              </w:rPr>
              <w:t>Heath Isbell: Chapter 9, Interests</w:t>
            </w:r>
          </w:p>
          <w:p w14:paraId="27C4BE61" w14:textId="77777777" w:rsidR="0057406E" w:rsidRPr="00615BC8" w:rsidRDefault="0057406E" w:rsidP="0057406E">
            <w:pPr>
              <w:rPr>
                <w:rFonts w:ascii="Baskerville" w:hAnsi="Baskerville" w:cs="Big Caslon"/>
                <w:sz w:val="22"/>
                <w:szCs w:val="22"/>
              </w:rPr>
            </w:pPr>
            <w:r w:rsidRPr="00615BC8">
              <w:rPr>
                <w:rFonts w:ascii="Baskerville" w:hAnsi="Baskerville" w:cs="Big Caslon"/>
                <w:sz w:val="22"/>
                <w:szCs w:val="22"/>
              </w:rPr>
              <w:t xml:space="preserve">Activity: Film: Exporting Harm </w:t>
            </w:r>
          </w:p>
          <w:p w14:paraId="02BB3478" w14:textId="48ECE22E" w:rsidR="001F3A8A" w:rsidRPr="00615BC8" w:rsidRDefault="00B8520D" w:rsidP="00313A4D">
            <w:pPr>
              <w:rPr>
                <w:rFonts w:ascii="Baskerville" w:hAnsi="Baskerville" w:cs="Big Caslon"/>
                <w:sz w:val="22"/>
                <w:szCs w:val="22"/>
              </w:rPr>
            </w:pPr>
            <w:r w:rsidRPr="00615BC8">
              <w:rPr>
                <w:rFonts w:ascii="Baskerville" w:hAnsi="Baskerville" w:cs="Big Caslon"/>
                <w:sz w:val="22"/>
                <w:szCs w:val="22"/>
              </w:rPr>
              <w:t>Discussion Leaders: Post, Prial</w:t>
            </w:r>
          </w:p>
        </w:tc>
        <w:tc>
          <w:tcPr>
            <w:tcW w:w="4253" w:type="dxa"/>
          </w:tcPr>
          <w:p w14:paraId="6F094B7E" w14:textId="77777777" w:rsidR="002124A3" w:rsidRPr="00615BC8" w:rsidRDefault="002124A3" w:rsidP="00221F00">
            <w:pPr>
              <w:rPr>
                <w:rFonts w:ascii="Baskerville" w:hAnsi="Baskerville" w:cs="Big Caslon"/>
                <w:sz w:val="22"/>
                <w:szCs w:val="22"/>
              </w:rPr>
            </w:pPr>
          </w:p>
          <w:p w14:paraId="62D89FCE" w14:textId="336C5EB9" w:rsidR="00C3265C" w:rsidRPr="00615BC8" w:rsidRDefault="007D037A" w:rsidP="00221F00">
            <w:pPr>
              <w:rPr>
                <w:rFonts w:ascii="Baskerville" w:hAnsi="Baskerville" w:cs="Big Caslon"/>
                <w:sz w:val="22"/>
                <w:szCs w:val="22"/>
              </w:rPr>
            </w:pPr>
            <w:r w:rsidRPr="00615BC8">
              <w:rPr>
                <w:rFonts w:ascii="Baskerville" w:hAnsi="Baskerville" w:cs="Big Caslon"/>
                <w:sz w:val="22"/>
                <w:szCs w:val="22"/>
              </w:rPr>
              <w:t>April 1</w:t>
            </w:r>
          </w:p>
          <w:p w14:paraId="423453D7" w14:textId="6C813712" w:rsidR="00FA0A53" w:rsidRPr="00615BC8" w:rsidRDefault="00FA0A53" w:rsidP="00221F00">
            <w:pPr>
              <w:rPr>
                <w:rFonts w:ascii="Baskerville" w:hAnsi="Baskerville" w:cs="Big Caslon"/>
                <w:sz w:val="22"/>
                <w:szCs w:val="22"/>
              </w:rPr>
            </w:pPr>
          </w:p>
          <w:p w14:paraId="7C85F102" w14:textId="0AD8C4B0" w:rsidR="0019085A" w:rsidRPr="00615BC8" w:rsidRDefault="00F56B17" w:rsidP="003B6341">
            <w:pPr>
              <w:rPr>
                <w:rFonts w:ascii="Baskerville" w:hAnsi="Baskerville" w:cs="Big Caslon"/>
                <w:iCs/>
                <w:sz w:val="22"/>
                <w:szCs w:val="22"/>
              </w:rPr>
            </w:pPr>
            <w:r w:rsidRPr="00615BC8">
              <w:rPr>
                <w:rFonts w:ascii="Baskerville" w:hAnsi="Baskerville" w:cs="Big Caslon"/>
                <w:iCs/>
                <w:sz w:val="22"/>
                <w:szCs w:val="22"/>
              </w:rPr>
              <w:t>Group meetings/Agenda Writing</w:t>
            </w:r>
          </w:p>
        </w:tc>
      </w:tr>
      <w:tr w:rsidR="00333C8B" w:rsidRPr="00615BC8" w14:paraId="343253F8" w14:textId="77777777" w:rsidTr="006146A8">
        <w:tc>
          <w:tcPr>
            <w:tcW w:w="2065" w:type="dxa"/>
            <w:vAlign w:val="center"/>
          </w:tcPr>
          <w:p w14:paraId="08C7AEEB" w14:textId="77777777" w:rsidR="00C3265C" w:rsidRPr="00615BC8" w:rsidRDefault="00C3265C" w:rsidP="008F30F7">
            <w:pPr>
              <w:rPr>
                <w:rFonts w:ascii="Baskerville" w:hAnsi="Baskerville" w:cs="Big Caslon"/>
                <w:sz w:val="22"/>
                <w:szCs w:val="22"/>
              </w:rPr>
            </w:pPr>
            <w:r w:rsidRPr="00615BC8">
              <w:rPr>
                <w:rFonts w:ascii="Baskerville" w:hAnsi="Baskerville" w:cs="Big Caslon"/>
                <w:sz w:val="22"/>
                <w:szCs w:val="22"/>
              </w:rPr>
              <w:t>WEEK 10</w:t>
            </w:r>
            <w:r w:rsidR="003F3618" w:rsidRPr="00615BC8">
              <w:rPr>
                <w:rFonts w:ascii="Baskerville" w:hAnsi="Baskerville" w:cs="Big Caslon"/>
                <w:sz w:val="22"/>
                <w:szCs w:val="22"/>
              </w:rPr>
              <w:t xml:space="preserve"> </w:t>
            </w:r>
            <w:r w:rsidRPr="00615BC8">
              <w:rPr>
                <w:rFonts w:ascii="MS Mincho" w:eastAsia="MS Mincho" w:hAnsi="MS Mincho" w:cs="MS Mincho" w:hint="eastAsia"/>
                <w:sz w:val="22"/>
                <w:szCs w:val="22"/>
              </w:rPr>
              <w:t> </w:t>
            </w:r>
          </w:p>
          <w:p w14:paraId="6F8E26D7" w14:textId="77777777" w:rsidR="00B23268" w:rsidRPr="00615BC8" w:rsidRDefault="00B23268" w:rsidP="008F30F7">
            <w:pPr>
              <w:rPr>
                <w:rFonts w:ascii="Baskerville" w:hAnsi="Baskerville" w:cs="Big Caslon"/>
                <w:sz w:val="22"/>
                <w:szCs w:val="22"/>
              </w:rPr>
            </w:pPr>
          </w:p>
          <w:p w14:paraId="77AF7A49" w14:textId="08713F02" w:rsidR="00B23268" w:rsidRPr="00615BC8" w:rsidRDefault="00B23268" w:rsidP="008F30F7">
            <w:pPr>
              <w:rPr>
                <w:rFonts w:ascii="Baskerville" w:hAnsi="Baskerville" w:cs="Big Caslon"/>
                <w:sz w:val="22"/>
                <w:szCs w:val="22"/>
              </w:rPr>
            </w:pPr>
          </w:p>
          <w:p w14:paraId="6121DD3C" w14:textId="3B74EC29" w:rsidR="001F3A8A" w:rsidRPr="00615BC8" w:rsidRDefault="001F3A8A" w:rsidP="008F30F7">
            <w:pPr>
              <w:rPr>
                <w:rFonts w:ascii="Baskerville" w:hAnsi="Baskerville" w:cs="Big Caslon"/>
                <w:b/>
                <w:bCs/>
                <w:sz w:val="22"/>
                <w:szCs w:val="22"/>
              </w:rPr>
            </w:pPr>
          </w:p>
        </w:tc>
        <w:tc>
          <w:tcPr>
            <w:tcW w:w="3330" w:type="dxa"/>
          </w:tcPr>
          <w:p w14:paraId="6B313B88" w14:textId="65712993" w:rsidR="00C3265C" w:rsidRPr="00615BC8" w:rsidRDefault="007D037A" w:rsidP="00221F00">
            <w:pPr>
              <w:rPr>
                <w:rFonts w:ascii="Baskerville" w:hAnsi="Baskerville" w:cs="Big Caslon"/>
                <w:sz w:val="22"/>
                <w:szCs w:val="22"/>
              </w:rPr>
            </w:pPr>
            <w:r w:rsidRPr="00615BC8">
              <w:rPr>
                <w:rFonts w:ascii="Baskerville" w:hAnsi="Baskerville" w:cs="Big Caslon"/>
                <w:sz w:val="22"/>
                <w:szCs w:val="22"/>
              </w:rPr>
              <w:t>April 6</w:t>
            </w:r>
          </w:p>
          <w:p w14:paraId="01D0AA61" w14:textId="77777777" w:rsidR="00C3265C" w:rsidRPr="00615BC8" w:rsidRDefault="00C3265C" w:rsidP="00241862">
            <w:pPr>
              <w:rPr>
                <w:rFonts w:ascii="Baskerville" w:hAnsi="Baskerville" w:cs="Big Caslon"/>
                <w:bCs/>
                <w:sz w:val="22"/>
                <w:szCs w:val="22"/>
              </w:rPr>
            </w:pPr>
          </w:p>
          <w:p w14:paraId="200A364B" w14:textId="77777777" w:rsidR="00313A4D" w:rsidRPr="00615BC8" w:rsidRDefault="00313A4D" w:rsidP="00313A4D">
            <w:pPr>
              <w:rPr>
                <w:rFonts w:ascii="Baskerville" w:hAnsi="Baskerville" w:cs="Big Caslon"/>
                <w:sz w:val="22"/>
                <w:szCs w:val="22"/>
              </w:rPr>
            </w:pPr>
            <w:r w:rsidRPr="00615BC8">
              <w:rPr>
                <w:rFonts w:ascii="Baskerville" w:hAnsi="Baskerville" w:cs="Big Caslon"/>
                <w:sz w:val="22"/>
                <w:szCs w:val="22"/>
              </w:rPr>
              <w:t xml:space="preserve">Heath Isbell: Chapter 10, Conflict </w:t>
            </w:r>
          </w:p>
          <w:p w14:paraId="3D5C0D0C" w14:textId="42ADD614" w:rsidR="00AD22BE" w:rsidRPr="00615BC8" w:rsidRDefault="00AD22BE" w:rsidP="0019085A">
            <w:pPr>
              <w:rPr>
                <w:rFonts w:ascii="Baskerville" w:hAnsi="Baskerville" w:cs="Big Caslon"/>
                <w:bCs/>
                <w:sz w:val="22"/>
                <w:szCs w:val="22"/>
              </w:rPr>
            </w:pPr>
          </w:p>
          <w:p w14:paraId="21FA8F2A" w14:textId="7743364E" w:rsidR="00B8520D" w:rsidRPr="00615BC8" w:rsidRDefault="00B8520D" w:rsidP="0019085A">
            <w:pPr>
              <w:rPr>
                <w:rFonts w:ascii="Baskerville" w:hAnsi="Baskerville" w:cs="Big Caslon"/>
                <w:bCs/>
                <w:sz w:val="22"/>
                <w:szCs w:val="22"/>
              </w:rPr>
            </w:pPr>
            <w:r w:rsidRPr="00615BC8">
              <w:rPr>
                <w:rFonts w:ascii="Baskerville" w:hAnsi="Baskerville" w:cs="Big Caslon"/>
                <w:bCs/>
                <w:sz w:val="22"/>
                <w:szCs w:val="22"/>
              </w:rPr>
              <w:t>Disc</w:t>
            </w:r>
            <w:r w:rsidR="00EC1AC7" w:rsidRPr="00615BC8">
              <w:rPr>
                <w:rFonts w:ascii="Baskerville" w:hAnsi="Baskerville" w:cs="Big Caslon"/>
                <w:bCs/>
                <w:sz w:val="22"/>
                <w:szCs w:val="22"/>
              </w:rPr>
              <w:t>ussion Leaders: Piccione, Ramy</w:t>
            </w:r>
          </w:p>
          <w:p w14:paraId="71DB02AD" w14:textId="591A4521" w:rsidR="00FA0A53" w:rsidRPr="00615BC8" w:rsidRDefault="00FA0A53" w:rsidP="0019085A">
            <w:pPr>
              <w:rPr>
                <w:rFonts w:ascii="Baskerville" w:hAnsi="Baskerville" w:cs="Big Caslon"/>
                <w:bCs/>
                <w:sz w:val="22"/>
                <w:szCs w:val="22"/>
              </w:rPr>
            </w:pPr>
          </w:p>
        </w:tc>
        <w:tc>
          <w:tcPr>
            <w:tcW w:w="4253" w:type="dxa"/>
            <w:vAlign w:val="center"/>
          </w:tcPr>
          <w:p w14:paraId="69BE72B1" w14:textId="710BB33B" w:rsidR="00B058AF" w:rsidRPr="00615BC8" w:rsidRDefault="00785A67" w:rsidP="00221F00">
            <w:pPr>
              <w:rPr>
                <w:rFonts w:ascii="Baskerville" w:hAnsi="Baskerville" w:cs="Big Caslon"/>
                <w:sz w:val="22"/>
                <w:szCs w:val="22"/>
              </w:rPr>
            </w:pPr>
            <w:r w:rsidRPr="00615BC8">
              <w:rPr>
                <w:rFonts w:ascii="Baskerville" w:hAnsi="Baskerville" w:cs="Big Caslon"/>
                <w:sz w:val="22"/>
                <w:szCs w:val="22"/>
              </w:rPr>
              <w:t xml:space="preserve">April </w:t>
            </w:r>
            <w:r w:rsidR="007D037A" w:rsidRPr="00615BC8">
              <w:rPr>
                <w:rFonts w:ascii="Baskerville" w:hAnsi="Baskerville" w:cs="Big Caslon"/>
                <w:sz w:val="22"/>
                <w:szCs w:val="22"/>
              </w:rPr>
              <w:t>8</w:t>
            </w:r>
          </w:p>
          <w:p w14:paraId="7A2AA3DA" w14:textId="77777777" w:rsidR="00FA0A53" w:rsidRPr="00615BC8" w:rsidRDefault="00FA0A53" w:rsidP="00221F00">
            <w:pPr>
              <w:rPr>
                <w:rFonts w:ascii="Baskerville" w:hAnsi="Baskerville" w:cs="Big Caslon"/>
                <w:sz w:val="22"/>
                <w:szCs w:val="22"/>
              </w:rPr>
            </w:pPr>
          </w:p>
          <w:p w14:paraId="5AD4196F" w14:textId="6A212547" w:rsidR="00FA0A53" w:rsidRPr="00615BC8" w:rsidRDefault="00FA0A53" w:rsidP="00FA0A53">
            <w:pPr>
              <w:rPr>
                <w:rFonts w:ascii="Baskerville" w:hAnsi="Baskerville" w:cs="Big Caslon"/>
                <w:iCs/>
                <w:sz w:val="22"/>
                <w:szCs w:val="22"/>
              </w:rPr>
            </w:pPr>
            <w:r w:rsidRPr="00615BC8">
              <w:rPr>
                <w:rFonts w:ascii="Baskerville" w:hAnsi="Baskerville" w:cs="Big Caslon"/>
                <w:iCs/>
                <w:sz w:val="22"/>
                <w:szCs w:val="22"/>
              </w:rPr>
              <w:t xml:space="preserve">GROUP </w:t>
            </w:r>
            <w:r w:rsidR="0093077B" w:rsidRPr="00615BC8">
              <w:rPr>
                <w:rFonts w:ascii="Baskerville" w:hAnsi="Baskerville" w:cs="Big Caslon"/>
                <w:iCs/>
                <w:sz w:val="22"/>
                <w:szCs w:val="22"/>
              </w:rPr>
              <w:t xml:space="preserve">1 </w:t>
            </w:r>
            <w:r w:rsidRPr="00615BC8">
              <w:rPr>
                <w:rFonts w:ascii="Baskerville" w:hAnsi="Baskerville" w:cs="Big Caslon"/>
                <w:iCs/>
                <w:sz w:val="22"/>
                <w:szCs w:val="22"/>
              </w:rPr>
              <w:t>ZOOM</w:t>
            </w:r>
            <w:r w:rsidR="00F7687A" w:rsidRPr="00615BC8">
              <w:rPr>
                <w:rFonts w:ascii="Baskerville" w:hAnsi="Baskerville" w:cs="Big Caslon"/>
                <w:iCs/>
                <w:sz w:val="22"/>
                <w:szCs w:val="22"/>
              </w:rPr>
              <w:t xml:space="preserve"> </w:t>
            </w:r>
          </w:p>
          <w:p w14:paraId="15E09211" w14:textId="77777777" w:rsidR="00FA0A53" w:rsidRPr="00615BC8" w:rsidRDefault="00FA0A53" w:rsidP="00FA0A53">
            <w:pPr>
              <w:rPr>
                <w:rFonts w:ascii="Baskerville" w:hAnsi="Baskerville" w:cs="Big Caslon"/>
                <w:sz w:val="22"/>
                <w:szCs w:val="22"/>
              </w:rPr>
            </w:pPr>
            <w:r w:rsidRPr="00615BC8">
              <w:rPr>
                <w:rFonts w:ascii="Baskerville" w:hAnsi="Baskerville" w:cs="Big Caslon"/>
                <w:b/>
                <w:bCs/>
                <w:sz w:val="22"/>
                <w:szCs w:val="22"/>
              </w:rPr>
              <w:t xml:space="preserve">Mock group presentation (role play) </w:t>
            </w:r>
          </w:p>
          <w:p w14:paraId="63504860" w14:textId="77777777" w:rsidR="00FA0A53" w:rsidRPr="00615BC8" w:rsidRDefault="00FA0A53" w:rsidP="00FA0A53">
            <w:pPr>
              <w:rPr>
                <w:rFonts w:ascii="Baskerville" w:hAnsi="Baskerville" w:cs="Big Caslon"/>
                <w:sz w:val="22"/>
                <w:szCs w:val="22"/>
              </w:rPr>
            </w:pPr>
            <w:r w:rsidRPr="00615BC8">
              <w:rPr>
                <w:rFonts w:ascii="Baskerville" w:hAnsi="Baskerville" w:cs="Big Caslon"/>
                <w:b/>
                <w:bCs/>
                <w:sz w:val="22"/>
                <w:szCs w:val="22"/>
              </w:rPr>
              <w:t>1/</w:t>
            </w:r>
            <w:r w:rsidRPr="00615BC8">
              <w:rPr>
                <w:rFonts w:ascii="Baskerville" w:hAnsi="Baskerville" w:cs="Big Caslon"/>
                <w:iCs/>
                <w:sz w:val="22"/>
                <w:szCs w:val="22"/>
              </w:rPr>
              <w:t>Focus on people and validation</w:t>
            </w:r>
          </w:p>
          <w:p w14:paraId="258F3862" w14:textId="2020BA19" w:rsidR="00C62254" w:rsidRPr="00615BC8" w:rsidRDefault="00C62254" w:rsidP="00221F00">
            <w:pPr>
              <w:rPr>
                <w:rFonts w:ascii="Baskerville" w:hAnsi="Baskerville" w:cs="Big Caslon"/>
                <w:sz w:val="22"/>
                <w:szCs w:val="22"/>
              </w:rPr>
            </w:pPr>
          </w:p>
          <w:p w14:paraId="078FD6DB" w14:textId="39702D48" w:rsidR="003F3618" w:rsidRPr="00615BC8" w:rsidRDefault="003F3618" w:rsidP="00FA0A53">
            <w:pPr>
              <w:rPr>
                <w:rFonts w:ascii="Baskerville" w:hAnsi="Baskerville" w:cs="Big Caslon"/>
                <w:b/>
                <w:bCs/>
                <w:sz w:val="22"/>
                <w:szCs w:val="22"/>
              </w:rPr>
            </w:pPr>
          </w:p>
        </w:tc>
      </w:tr>
      <w:tr w:rsidR="00333C8B" w:rsidRPr="00615BC8" w14:paraId="65834233" w14:textId="77777777" w:rsidTr="006146A8">
        <w:tc>
          <w:tcPr>
            <w:tcW w:w="2065" w:type="dxa"/>
            <w:vAlign w:val="center"/>
          </w:tcPr>
          <w:p w14:paraId="0F94A3A9" w14:textId="0272D694" w:rsidR="00C3265C" w:rsidRPr="00615BC8" w:rsidRDefault="00C3265C" w:rsidP="00B303DD">
            <w:pPr>
              <w:rPr>
                <w:rFonts w:ascii="Baskerville" w:hAnsi="Baskerville" w:cs="Big Caslon"/>
                <w:sz w:val="22"/>
                <w:szCs w:val="22"/>
              </w:rPr>
            </w:pPr>
            <w:r w:rsidRPr="00615BC8">
              <w:rPr>
                <w:rFonts w:ascii="Baskerville" w:hAnsi="Baskerville" w:cs="Big Caslon"/>
                <w:sz w:val="22"/>
                <w:szCs w:val="22"/>
              </w:rPr>
              <w:t xml:space="preserve">WEEK 11 </w:t>
            </w:r>
            <w:r w:rsidR="00196CE4" w:rsidRPr="00615BC8">
              <w:rPr>
                <w:rFonts w:ascii="Baskerville" w:hAnsi="Baskerville" w:cs="Big Caslon"/>
                <w:sz w:val="22"/>
                <w:szCs w:val="22"/>
              </w:rPr>
              <w:t xml:space="preserve"> </w:t>
            </w:r>
          </w:p>
          <w:p w14:paraId="545737CD" w14:textId="77777777" w:rsidR="00B23268" w:rsidRPr="00615BC8" w:rsidRDefault="00B23268" w:rsidP="00B303DD">
            <w:pPr>
              <w:rPr>
                <w:rFonts w:ascii="Baskerville" w:hAnsi="Baskerville" w:cs="Big Caslon"/>
                <w:sz w:val="22"/>
                <w:szCs w:val="22"/>
              </w:rPr>
            </w:pPr>
          </w:p>
          <w:p w14:paraId="09CC24B8" w14:textId="0FEE65DF" w:rsidR="001F3A8A" w:rsidRPr="00615BC8" w:rsidRDefault="001F3A8A" w:rsidP="00244DA5">
            <w:pPr>
              <w:rPr>
                <w:rFonts w:ascii="Baskerville" w:hAnsi="Baskerville" w:cs="Big Caslon"/>
                <w:b/>
                <w:bCs/>
                <w:sz w:val="22"/>
                <w:szCs w:val="22"/>
              </w:rPr>
            </w:pPr>
          </w:p>
        </w:tc>
        <w:tc>
          <w:tcPr>
            <w:tcW w:w="3330" w:type="dxa"/>
          </w:tcPr>
          <w:p w14:paraId="52B54011" w14:textId="4A1864E1" w:rsidR="003E1E5A" w:rsidRPr="00615BC8" w:rsidRDefault="00785A67" w:rsidP="00221F00">
            <w:pPr>
              <w:rPr>
                <w:rFonts w:ascii="Baskerville" w:hAnsi="Baskerville" w:cs="Big Caslon"/>
                <w:sz w:val="22"/>
                <w:szCs w:val="22"/>
              </w:rPr>
            </w:pPr>
            <w:r w:rsidRPr="00615BC8">
              <w:rPr>
                <w:rFonts w:ascii="Baskerville" w:hAnsi="Baskerville" w:cs="Big Caslon"/>
                <w:sz w:val="22"/>
                <w:szCs w:val="22"/>
              </w:rPr>
              <w:t xml:space="preserve">April </w:t>
            </w:r>
            <w:r w:rsidR="007D037A" w:rsidRPr="00615BC8">
              <w:rPr>
                <w:rFonts w:ascii="Baskerville" w:hAnsi="Baskerville" w:cs="Big Caslon"/>
                <w:sz w:val="22"/>
                <w:szCs w:val="22"/>
              </w:rPr>
              <w:t>13</w:t>
            </w:r>
          </w:p>
          <w:p w14:paraId="43783726" w14:textId="77777777" w:rsidR="0019085A" w:rsidRPr="00615BC8" w:rsidRDefault="0019085A" w:rsidP="0019085A">
            <w:pPr>
              <w:rPr>
                <w:rFonts w:ascii="Baskerville" w:hAnsi="Baskerville" w:cs="Big Caslon"/>
                <w:sz w:val="22"/>
                <w:szCs w:val="22"/>
              </w:rPr>
            </w:pPr>
            <w:r w:rsidRPr="00615BC8">
              <w:rPr>
                <w:rFonts w:ascii="Baskerville" w:hAnsi="Baskerville" w:cs="Big Caslon"/>
                <w:sz w:val="22"/>
                <w:szCs w:val="22"/>
              </w:rPr>
              <w:t>Heath Isbell: Chapter 11, Consensus</w:t>
            </w:r>
          </w:p>
          <w:p w14:paraId="77A94F3A" w14:textId="5EFA876E" w:rsidR="00C3265C" w:rsidRPr="00615BC8" w:rsidRDefault="00C3265C" w:rsidP="00221F00">
            <w:pPr>
              <w:rPr>
                <w:rFonts w:ascii="Baskerville" w:hAnsi="Baskerville" w:cs="Big Caslon"/>
                <w:sz w:val="22"/>
                <w:szCs w:val="22"/>
              </w:rPr>
            </w:pPr>
          </w:p>
          <w:p w14:paraId="4517FC4E" w14:textId="681909CC" w:rsidR="00196CE4" w:rsidRPr="00615BC8" w:rsidRDefault="00EC1AC7" w:rsidP="00367184">
            <w:pPr>
              <w:rPr>
                <w:rFonts w:ascii="Baskerville" w:hAnsi="Baskerville" w:cs="Big Caslon"/>
                <w:sz w:val="22"/>
                <w:szCs w:val="22"/>
              </w:rPr>
            </w:pPr>
            <w:r w:rsidRPr="00615BC8">
              <w:rPr>
                <w:rFonts w:ascii="Baskerville" w:hAnsi="Baskerville" w:cs="Big Caslon"/>
                <w:sz w:val="22"/>
                <w:szCs w:val="22"/>
              </w:rPr>
              <w:t xml:space="preserve">Discussion Leaders: </w:t>
            </w:r>
          </w:p>
          <w:p w14:paraId="2399D37E" w14:textId="37001C55" w:rsidR="00EC1AC7" w:rsidRPr="00615BC8" w:rsidRDefault="00EC1AC7" w:rsidP="00367184">
            <w:pPr>
              <w:rPr>
                <w:rFonts w:ascii="Baskerville" w:hAnsi="Baskerville" w:cs="Big Caslon"/>
                <w:sz w:val="22"/>
                <w:szCs w:val="22"/>
              </w:rPr>
            </w:pPr>
            <w:r w:rsidRPr="00615BC8">
              <w:rPr>
                <w:rFonts w:ascii="Baskerville" w:hAnsi="Baskerville" w:cs="Big Caslon"/>
                <w:sz w:val="22"/>
                <w:szCs w:val="22"/>
              </w:rPr>
              <w:lastRenderedPageBreak/>
              <w:t>Rand, Ronan</w:t>
            </w:r>
          </w:p>
          <w:p w14:paraId="5C8970EF" w14:textId="77777777" w:rsidR="00367184" w:rsidRPr="00615BC8" w:rsidRDefault="00367184" w:rsidP="001710DE">
            <w:pPr>
              <w:rPr>
                <w:rFonts w:ascii="Baskerville" w:hAnsi="Baskerville" w:cs="Big Caslon"/>
                <w:b/>
                <w:bCs/>
                <w:sz w:val="22"/>
                <w:szCs w:val="22"/>
              </w:rPr>
            </w:pPr>
          </w:p>
        </w:tc>
        <w:tc>
          <w:tcPr>
            <w:tcW w:w="4253" w:type="dxa"/>
            <w:vAlign w:val="center"/>
          </w:tcPr>
          <w:p w14:paraId="1FBE5AD1" w14:textId="1659558D" w:rsidR="00CC5D3D" w:rsidRPr="00615BC8" w:rsidRDefault="00785A67" w:rsidP="00221F00">
            <w:pPr>
              <w:rPr>
                <w:rFonts w:ascii="Baskerville" w:hAnsi="Baskerville" w:cs="Big Caslon"/>
                <w:sz w:val="22"/>
                <w:szCs w:val="22"/>
              </w:rPr>
            </w:pPr>
            <w:r w:rsidRPr="00615BC8">
              <w:rPr>
                <w:rFonts w:ascii="Baskerville" w:hAnsi="Baskerville" w:cs="Big Caslon"/>
                <w:sz w:val="22"/>
                <w:szCs w:val="22"/>
              </w:rPr>
              <w:lastRenderedPageBreak/>
              <w:t xml:space="preserve">April </w:t>
            </w:r>
            <w:r w:rsidR="007D037A" w:rsidRPr="00615BC8">
              <w:rPr>
                <w:rFonts w:ascii="Baskerville" w:hAnsi="Baskerville" w:cs="Big Caslon"/>
                <w:sz w:val="22"/>
                <w:szCs w:val="22"/>
              </w:rPr>
              <w:t>15</w:t>
            </w:r>
          </w:p>
          <w:p w14:paraId="557B29D4" w14:textId="15D01ACB" w:rsidR="001710DE" w:rsidRPr="00615BC8" w:rsidRDefault="001710DE" w:rsidP="001710DE">
            <w:pPr>
              <w:rPr>
                <w:rFonts w:ascii="Baskerville" w:hAnsi="Baskerville" w:cs="Big Caslon"/>
                <w:iCs/>
                <w:sz w:val="22"/>
                <w:szCs w:val="22"/>
              </w:rPr>
            </w:pPr>
          </w:p>
          <w:p w14:paraId="3921AAE1" w14:textId="19BCE997" w:rsidR="00FA0A53" w:rsidRPr="00615BC8" w:rsidRDefault="0093077B" w:rsidP="00FA0A53">
            <w:pPr>
              <w:rPr>
                <w:rFonts w:ascii="Baskerville" w:hAnsi="Baskerville" w:cs="Big Caslon"/>
                <w:sz w:val="22"/>
                <w:szCs w:val="22"/>
              </w:rPr>
            </w:pPr>
            <w:r w:rsidRPr="00615BC8">
              <w:rPr>
                <w:rFonts w:ascii="Baskerville" w:hAnsi="Baskerville" w:cs="Big Caslon"/>
                <w:sz w:val="22"/>
                <w:szCs w:val="22"/>
              </w:rPr>
              <w:t>GROUP 2 ZOOM</w:t>
            </w:r>
          </w:p>
          <w:p w14:paraId="5BA53FF2" w14:textId="77777777" w:rsidR="00FA0A53" w:rsidRPr="00615BC8" w:rsidRDefault="00FA0A53" w:rsidP="00FA0A53">
            <w:pPr>
              <w:rPr>
                <w:rFonts w:ascii="Baskerville" w:hAnsi="Baskerville" w:cs="Big Caslon"/>
                <w:sz w:val="22"/>
                <w:szCs w:val="22"/>
              </w:rPr>
            </w:pPr>
            <w:r w:rsidRPr="00615BC8">
              <w:rPr>
                <w:rFonts w:ascii="Baskerville" w:hAnsi="Baskerville" w:cs="Big Caslon"/>
                <w:b/>
                <w:bCs/>
                <w:sz w:val="22"/>
                <w:szCs w:val="22"/>
              </w:rPr>
              <w:t xml:space="preserve">Mock group presentation (role play) </w:t>
            </w:r>
          </w:p>
          <w:p w14:paraId="6D930852" w14:textId="77777777" w:rsidR="00FA0A53" w:rsidRPr="00615BC8" w:rsidRDefault="00FA0A53" w:rsidP="00FA0A53">
            <w:pPr>
              <w:rPr>
                <w:rFonts w:ascii="Baskerville" w:hAnsi="Baskerville" w:cs="Big Caslon"/>
                <w:iCs/>
                <w:sz w:val="22"/>
                <w:szCs w:val="22"/>
              </w:rPr>
            </w:pPr>
            <w:r w:rsidRPr="00615BC8">
              <w:rPr>
                <w:rFonts w:ascii="Baskerville" w:hAnsi="Baskerville" w:cs="Big Caslon"/>
                <w:b/>
                <w:bCs/>
                <w:sz w:val="22"/>
                <w:szCs w:val="22"/>
              </w:rPr>
              <w:t>2/</w:t>
            </w:r>
            <w:r w:rsidRPr="00615BC8">
              <w:rPr>
                <w:rFonts w:ascii="Baskerville" w:hAnsi="Baskerville" w:cs="Big Caslon"/>
                <w:iCs/>
                <w:sz w:val="22"/>
                <w:szCs w:val="22"/>
              </w:rPr>
              <w:t>Focus on interests not positions</w:t>
            </w:r>
          </w:p>
          <w:p w14:paraId="3CB310B9" w14:textId="77777777" w:rsidR="00FA0A53" w:rsidRPr="00615BC8" w:rsidRDefault="00FA0A53" w:rsidP="00FA0A53">
            <w:pPr>
              <w:rPr>
                <w:rFonts w:ascii="Baskerville" w:hAnsi="Baskerville" w:cs="Big Caslon"/>
                <w:b/>
                <w:bCs/>
                <w:sz w:val="22"/>
                <w:szCs w:val="22"/>
              </w:rPr>
            </w:pPr>
            <w:r w:rsidRPr="00615BC8">
              <w:rPr>
                <w:rFonts w:ascii="Baskerville" w:hAnsi="Baskerville" w:cs="Big Caslon"/>
                <w:b/>
                <w:bCs/>
                <w:sz w:val="22"/>
                <w:szCs w:val="22"/>
              </w:rPr>
              <w:lastRenderedPageBreak/>
              <w:t>Meeting 1 Agenda/Minutes Due</w:t>
            </w:r>
          </w:p>
          <w:p w14:paraId="48B8683A" w14:textId="77777777" w:rsidR="00C3265C" w:rsidRPr="00615BC8" w:rsidRDefault="00C3265C" w:rsidP="00FA0A53">
            <w:pPr>
              <w:rPr>
                <w:rFonts w:ascii="Baskerville" w:hAnsi="Baskerville" w:cs="Big Caslon"/>
                <w:b/>
                <w:bCs/>
                <w:sz w:val="22"/>
                <w:szCs w:val="22"/>
              </w:rPr>
            </w:pPr>
          </w:p>
        </w:tc>
      </w:tr>
      <w:tr w:rsidR="00333C8B" w:rsidRPr="00615BC8" w14:paraId="11ED8ABE" w14:textId="77777777" w:rsidTr="006146A8">
        <w:tc>
          <w:tcPr>
            <w:tcW w:w="2065" w:type="dxa"/>
          </w:tcPr>
          <w:p w14:paraId="778F8327" w14:textId="0E679B74" w:rsidR="00C3265C" w:rsidRPr="00615BC8" w:rsidRDefault="00C3265C" w:rsidP="00221F00">
            <w:pPr>
              <w:rPr>
                <w:rFonts w:ascii="Baskerville" w:hAnsi="Baskerville" w:cs="Big Caslon"/>
                <w:sz w:val="22"/>
                <w:szCs w:val="22"/>
              </w:rPr>
            </w:pPr>
            <w:r w:rsidRPr="00615BC8">
              <w:rPr>
                <w:rFonts w:ascii="Baskerville" w:hAnsi="Baskerville" w:cs="Big Caslon"/>
                <w:sz w:val="22"/>
                <w:szCs w:val="22"/>
              </w:rPr>
              <w:lastRenderedPageBreak/>
              <w:t>WEEK 12</w:t>
            </w:r>
          </w:p>
          <w:p w14:paraId="579459A9" w14:textId="77777777" w:rsidR="00C3265C" w:rsidRPr="00615BC8" w:rsidRDefault="00C3265C" w:rsidP="00221F00">
            <w:pPr>
              <w:rPr>
                <w:rFonts w:ascii="Baskerville" w:hAnsi="Baskerville" w:cs="Big Caslon"/>
                <w:bCs/>
                <w:sz w:val="22"/>
                <w:szCs w:val="22"/>
              </w:rPr>
            </w:pPr>
          </w:p>
          <w:p w14:paraId="57A76D32" w14:textId="4A36B069" w:rsidR="00BE1E93" w:rsidRPr="00615BC8" w:rsidRDefault="00BE1E93" w:rsidP="00221F00">
            <w:pPr>
              <w:rPr>
                <w:rFonts w:ascii="Baskerville" w:hAnsi="Baskerville" w:cs="Big Caslon"/>
                <w:bCs/>
                <w:sz w:val="22"/>
                <w:szCs w:val="22"/>
              </w:rPr>
            </w:pPr>
          </w:p>
        </w:tc>
        <w:tc>
          <w:tcPr>
            <w:tcW w:w="3330" w:type="dxa"/>
          </w:tcPr>
          <w:p w14:paraId="3BF26519" w14:textId="56BD1F9E" w:rsidR="00196CE4" w:rsidRPr="00615BC8" w:rsidRDefault="00785A67" w:rsidP="00C25BEB">
            <w:pPr>
              <w:rPr>
                <w:rFonts w:ascii="Baskerville" w:hAnsi="Baskerville" w:cs="Big Caslon"/>
                <w:sz w:val="22"/>
                <w:szCs w:val="22"/>
              </w:rPr>
            </w:pPr>
            <w:r w:rsidRPr="00615BC8">
              <w:rPr>
                <w:rFonts w:ascii="Baskerville" w:hAnsi="Baskerville" w:cs="Big Caslon"/>
                <w:sz w:val="22"/>
                <w:szCs w:val="22"/>
              </w:rPr>
              <w:t xml:space="preserve">April </w:t>
            </w:r>
            <w:r w:rsidR="007D037A" w:rsidRPr="00615BC8">
              <w:rPr>
                <w:rFonts w:ascii="Baskerville" w:hAnsi="Baskerville" w:cs="Big Caslon"/>
                <w:sz w:val="22"/>
                <w:szCs w:val="22"/>
              </w:rPr>
              <w:t>20</w:t>
            </w:r>
          </w:p>
          <w:p w14:paraId="6E959D9C" w14:textId="77777777" w:rsidR="001710DE" w:rsidRPr="00615BC8" w:rsidRDefault="001710DE" w:rsidP="001710DE">
            <w:pPr>
              <w:rPr>
                <w:rFonts w:ascii="Baskerville" w:hAnsi="Baskerville" w:cs="Big Caslon"/>
                <w:b/>
                <w:bCs/>
                <w:sz w:val="22"/>
                <w:szCs w:val="22"/>
              </w:rPr>
            </w:pPr>
          </w:p>
          <w:p w14:paraId="4B80ACDE" w14:textId="77777777" w:rsidR="00F922AC" w:rsidRPr="00615BC8" w:rsidRDefault="0019085A" w:rsidP="0019085A">
            <w:pPr>
              <w:rPr>
                <w:rFonts w:ascii="Baskerville" w:hAnsi="Baskerville" w:cs="Big Caslon"/>
                <w:sz w:val="22"/>
                <w:szCs w:val="22"/>
              </w:rPr>
            </w:pPr>
            <w:r w:rsidRPr="00615BC8">
              <w:rPr>
                <w:rFonts w:ascii="Baskerville" w:hAnsi="Baskerville" w:cs="Big Caslon"/>
                <w:sz w:val="22"/>
                <w:szCs w:val="22"/>
              </w:rPr>
              <w:t xml:space="preserve">Heath Isbell: Chapter 12, Solutions. </w:t>
            </w:r>
          </w:p>
          <w:p w14:paraId="6C7774AD" w14:textId="77777777" w:rsidR="00F922AC" w:rsidRPr="00615BC8" w:rsidRDefault="00F922AC" w:rsidP="0019085A">
            <w:pPr>
              <w:rPr>
                <w:rFonts w:ascii="Baskerville" w:hAnsi="Baskerville" w:cs="Big Caslon"/>
                <w:sz w:val="22"/>
                <w:szCs w:val="22"/>
              </w:rPr>
            </w:pPr>
          </w:p>
          <w:p w14:paraId="7D292D27" w14:textId="1A4BB05D" w:rsidR="0019085A" w:rsidRPr="00615BC8" w:rsidRDefault="0019085A" w:rsidP="0019085A">
            <w:pPr>
              <w:rPr>
                <w:rFonts w:ascii="Baskerville" w:hAnsi="Baskerville" w:cs="Big Caslon"/>
                <w:sz w:val="22"/>
                <w:szCs w:val="22"/>
              </w:rPr>
            </w:pPr>
            <w:r w:rsidRPr="00615BC8">
              <w:rPr>
                <w:rFonts w:ascii="Baskerville" w:hAnsi="Baskerville" w:cs="Big Caslon"/>
                <w:sz w:val="22"/>
                <w:szCs w:val="22"/>
              </w:rPr>
              <w:t>Read Blackboard: Harrington/ Mackin (1994). Team decision making and problem-solving. YouTube</w:t>
            </w:r>
          </w:p>
          <w:p w14:paraId="64B99E33" w14:textId="3FF6F021" w:rsidR="00EC1AC7" w:rsidRPr="00615BC8" w:rsidRDefault="00EC1AC7" w:rsidP="0019085A">
            <w:pPr>
              <w:rPr>
                <w:rFonts w:ascii="Baskerville" w:hAnsi="Baskerville" w:cs="Big Caslon"/>
                <w:sz w:val="22"/>
                <w:szCs w:val="22"/>
              </w:rPr>
            </w:pPr>
          </w:p>
          <w:p w14:paraId="7F670783" w14:textId="1E890071" w:rsidR="00EC1AC7" w:rsidRPr="00615BC8" w:rsidRDefault="00EC1AC7" w:rsidP="0019085A">
            <w:pPr>
              <w:rPr>
                <w:rFonts w:ascii="Baskerville" w:hAnsi="Baskerville" w:cs="Big Caslon"/>
                <w:sz w:val="22"/>
                <w:szCs w:val="22"/>
              </w:rPr>
            </w:pPr>
            <w:r w:rsidRPr="00615BC8">
              <w:rPr>
                <w:rFonts w:ascii="Baskerville" w:hAnsi="Baskerville" w:cs="Big Caslon"/>
                <w:sz w:val="22"/>
                <w:szCs w:val="22"/>
              </w:rPr>
              <w:t>Discussion Leaders: Rooney, Ryan</w:t>
            </w:r>
          </w:p>
          <w:p w14:paraId="17A95E5C" w14:textId="77777777" w:rsidR="003E07BD" w:rsidRPr="00615BC8" w:rsidRDefault="003E07BD" w:rsidP="00E41315">
            <w:pPr>
              <w:rPr>
                <w:rFonts w:ascii="Baskerville" w:hAnsi="Baskerville" w:cs="Big Caslon"/>
                <w:sz w:val="22"/>
                <w:szCs w:val="22"/>
              </w:rPr>
            </w:pPr>
          </w:p>
        </w:tc>
        <w:tc>
          <w:tcPr>
            <w:tcW w:w="4253" w:type="dxa"/>
            <w:vAlign w:val="center"/>
          </w:tcPr>
          <w:p w14:paraId="3B573E0A" w14:textId="338A51ED" w:rsidR="00A005F0" w:rsidRPr="00615BC8" w:rsidRDefault="00785A67" w:rsidP="00A005F0">
            <w:pPr>
              <w:rPr>
                <w:rFonts w:ascii="Baskerville" w:hAnsi="Baskerville" w:cs="Big Caslon"/>
                <w:sz w:val="22"/>
                <w:szCs w:val="22"/>
              </w:rPr>
            </w:pPr>
            <w:r w:rsidRPr="00615BC8">
              <w:rPr>
                <w:rFonts w:ascii="Baskerville" w:hAnsi="Baskerville" w:cs="Big Caslon"/>
                <w:sz w:val="22"/>
                <w:szCs w:val="22"/>
              </w:rPr>
              <w:t xml:space="preserve">April </w:t>
            </w:r>
            <w:r w:rsidR="007D037A" w:rsidRPr="00615BC8">
              <w:rPr>
                <w:rFonts w:ascii="Baskerville" w:hAnsi="Baskerville" w:cs="Big Caslon"/>
                <w:sz w:val="22"/>
                <w:szCs w:val="22"/>
              </w:rPr>
              <w:t>22</w:t>
            </w:r>
          </w:p>
          <w:p w14:paraId="0B39CD70" w14:textId="389EEAB0" w:rsidR="00C62254" w:rsidRPr="00615BC8" w:rsidRDefault="00C62254" w:rsidP="00A005F0">
            <w:pPr>
              <w:rPr>
                <w:rFonts w:ascii="Baskerville" w:hAnsi="Baskerville" w:cs="Big Caslon"/>
                <w:sz w:val="22"/>
                <w:szCs w:val="22"/>
              </w:rPr>
            </w:pPr>
          </w:p>
          <w:p w14:paraId="17BE1983" w14:textId="51374F45" w:rsidR="00FA0A53" w:rsidRPr="00615BC8" w:rsidRDefault="0093077B" w:rsidP="00FA0A53">
            <w:pPr>
              <w:rPr>
                <w:rFonts w:ascii="Baskerville" w:hAnsi="Baskerville" w:cs="Big Caslon"/>
                <w:iCs/>
                <w:sz w:val="22"/>
                <w:szCs w:val="22"/>
              </w:rPr>
            </w:pPr>
            <w:r w:rsidRPr="00615BC8">
              <w:rPr>
                <w:rFonts w:ascii="Baskerville" w:hAnsi="Baskerville" w:cs="Big Caslon"/>
                <w:iCs/>
                <w:sz w:val="22"/>
                <w:szCs w:val="22"/>
              </w:rPr>
              <w:t>GROUP 3 ZOOM</w:t>
            </w:r>
          </w:p>
          <w:p w14:paraId="72E56904" w14:textId="77777777" w:rsidR="00FA0A53" w:rsidRPr="00615BC8" w:rsidRDefault="00FA0A53" w:rsidP="00FA0A53">
            <w:pPr>
              <w:rPr>
                <w:rFonts w:ascii="Baskerville" w:hAnsi="Baskerville" w:cs="Big Caslon"/>
                <w:b/>
                <w:bCs/>
                <w:sz w:val="22"/>
                <w:szCs w:val="22"/>
              </w:rPr>
            </w:pPr>
            <w:r w:rsidRPr="00615BC8">
              <w:rPr>
                <w:rFonts w:ascii="Baskerville" w:hAnsi="Baskerville" w:cs="Big Caslon"/>
                <w:b/>
                <w:bCs/>
                <w:sz w:val="22"/>
                <w:szCs w:val="22"/>
              </w:rPr>
              <w:t>Mock group presentation (role play) 3/</w:t>
            </w:r>
          </w:p>
          <w:p w14:paraId="65FAA1A8" w14:textId="77777777" w:rsidR="00FA0A53" w:rsidRPr="00615BC8" w:rsidRDefault="00FA0A53" w:rsidP="00FA0A53">
            <w:pPr>
              <w:rPr>
                <w:rFonts w:ascii="Baskerville" w:hAnsi="Baskerville" w:cs="Big Caslon"/>
                <w:iCs/>
                <w:sz w:val="22"/>
                <w:szCs w:val="22"/>
              </w:rPr>
            </w:pPr>
            <w:r w:rsidRPr="00615BC8">
              <w:rPr>
                <w:rFonts w:ascii="Baskerville" w:hAnsi="Baskerville" w:cs="Big Caslon"/>
                <w:iCs/>
                <w:sz w:val="22"/>
                <w:szCs w:val="22"/>
              </w:rPr>
              <w:t>Consensus decision- making/building criteria</w:t>
            </w:r>
          </w:p>
          <w:p w14:paraId="6B50976F" w14:textId="77777777" w:rsidR="00F56B17" w:rsidRPr="00615BC8" w:rsidRDefault="00F56B17" w:rsidP="00FA0A53">
            <w:pPr>
              <w:rPr>
                <w:rFonts w:ascii="Baskerville" w:hAnsi="Baskerville" w:cs="Big Caslon"/>
                <w:b/>
                <w:bCs/>
                <w:sz w:val="22"/>
                <w:szCs w:val="22"/>
              </w:rPr>
            </w:pPr>
          </w:p>
          <w:p w14:paraId="5B1896C0" w14:textId="5FDAE358" w:rsidR="00FA0A53" w:rsidRPr="00615BC8" w:rsidRDefault="00FA0A53" w:rsidP="00FA0A53">
            <w:pPr>
              <w:rPr>
                <w:rFonts w:ascii="Baskerville" w:hAnsi="Baskerville" w:cs="Big Caslon"/>
                <w:b/>
                <w:bCs/>
                <w:sz w:val="22"/>
                <w:szCs w:val="22"/>
              </w:rPr>
            </w:pPr>
            <w:r w:rsidRPr="00615BC8">
              <w:rPr>
                <w:rFonts w:ascii="Baskerville" w:hAnsi="Baskerville" w:cs="Big Caslon"/>
                <w:b/>
                <w:bCs/>
                <w:sz w:val="22"/>
                <w:szCs w:val="22"/>
              </w:rPr>
              <w:t>Meeting 2 Agenda/Minutes Due</w:t>
            </w:r>
          </w:p>
          <w:p w14:paraId="49734728" w14:textId="294AB93B" w:rsidR="001710DE" w:rsidRPr="00615BC8" w:rsidRDefault="001710DE" w:rsidP="001710DE">
            <w:pPr>
              <w:rPr>
                <w:rFonts w:ascii="Baskerville" w:hAnsi="Baskerville" w:cs="Big Caslon"/>
                <w:sz w:val="22"/>
                <w:szCs w:val="22"/>
              </w:rPr>
            </w:pPr>
          </w:p>
          <w:p w14:paraId="7577D9DB" w14:textId="09BFB1A2" w:rsidR="001F3A8A" w:rsidRPr="00615BC8" w:rsidRDefault="001F3A8A" w:rsidP="00FA0A53">
            <w:pPr>
              <w:rPr>
                <w:rFonts w:ascii="Baskerville" w:hAnsi="Baskerville" w:cs="Big Caslon"/>
                <w:sz w:val="22"/>
                <w:szCs w:val="22"/>
              </w:rPr>
            </w:pPr>
          </w:p>
        </w:tc>
      </w:tr>
      <w:tr w:rsidR="00333C8B" w:rsidRPr="00615BC8" w14:paraId="0F1C4E27" w14:textId="77777777" w:rsidTr="006146A8">
        <w:tc>
          <w:tcPr>
            <w:tcW w:w="2065" w:type="dxa"/>
          </w:tcPr>
          <w:p w14:paraId="60F048F4" w14:textId="438AFBE8" w:rsidR="00C3265C" w:rsidRPr="00615BC8" w:rsidRDefault="00C3265C" w:rsidP="00221F00">
            <w:pPr>
              <w:rPr>
                <w:rFonts w:ascii="Baskerville" w:hAnsi="Baskerville" w:cs="Big Caslon"/>
                <w:sz w:val="22"/>
                <w:szCs w:val="22"/>
              </w:rPr>
            </w:pPr>
            <w:r w:rsidRPr="00615BC8">
              <w:rPr>
                <w:rFonts w:ascii="Baskerville" w:hAnsi="Baskerville" w:cs="Big Caslon"/>
                <w:sz w:val="22"/>
                <w:szCs w:val="22"/>
              </w:rPr>
              <w:t>WEEK 13</w:t>
            </w:r>
          </w:p>
          <w:p w14:paraId="54D67230" w14:textId="77777777" w:rsidR="00C3265C" w:rsidRPr="00615BC8" w:rsidRDefault="00C3265C" w:rsidP="00221F00">
            <w:pPr>
              <w:rPr>
                <w:rFonts w:ascii="Baskerville" w:hAnsi="Baskerville" w:cs="Big Caslon"/>
                <w:bCs/>
                <w:sz w:val="22"/>
                <w:szCs w:val="22"/>
              </w:rPr>
            </w:pPr>
          </w:p>
          <w:p w14:paraId="7D2B9FBD" w14:textId="2F02B3D6" w:rsidR="00BE1E93" w:rsidRPr="00615BC8" w:rsidRDefault="003B6341" w:rsidP="00221F00">
            <w:pPr>
              <w:rPr>
                <w:rFonts w:ascii="Baskerville" w:hAnsi="Baskerville" w:cs="Big Caslon"/>
                <w:bCs/>
                <w:sz w:val="22"/>
                <w:szCs w:val="22"/>
              </w:rPr>
            </w:pPr>
            <w:r w:rsidRPr="00615BC8">
              <w:rPr>
                <w:rFonts w:ascii="Baskerville" w:hAnsi="Baskerville" w:cs="Big Caslon"/>
                <w:bCs/>
                <w:sz w:val="22"/>
                <w:szCs w:val="22"/>
              </w:rPr>
              <w:t>Unit 4</w:t>
            </w:r>
          </w:p>
        </w:tc>
        <w:tc>
          <w:tcPr>
            <w:tcW w:w="3330" w:type="dxa"/>
            <w:vAlign w:val="center"/>
          </w:tcPr>
          <w:p w14:paraId="0D9C1378" w14:textId="2D05B5B9" w:rsidR="00C3265C" w:rsidRPr="00615BC8" w:rsidRDefault="00785A67" w:rsidP="00221F00">
            <w:pPr>
              <w:rPr>
                <w:rFonts w:ascii="Baskerville" w:hAnsi="Baskerville" w:cs="Big Caslon"/>
                <w:sz w:val="22"/>
                <w:szCs w:val="22"/>
              </w:rPr>
            </w:pPr>
            <w:r w:rsidRPr="00615BC8">
              <w:rPr>
                <w:rFonts w:ascii="Baskerville" w:hAnsi="Baskerville" w:cs="Big Caslon"/>
                <w:sz w:val="22"/>
                <w:szCs w:val="22"/>
              </w:rPr>
              <w:t>April 2</w:t>
            </w:r>
            <w:r w:rsidR="007D037A" w:rsidRPr="00615BC8">
              <w:rPr>
                <w:rFonts w:ascii="Baskerville" w:hAnsi="Baskerville" w:cs="Big Caslon"/>
                <w:sz w:val="22"/>
                <w:szCs w:val="22"/>
              </w:rPr>
              <w:t>7</w:t>
            </w:r>
          </w:p>
          <w:p w14:paraId="1E42C60A" w14:textId="77777777" w:rsidR="00367184" w:rsidRPr="00615BC8" w:rsidRDefault="00367184" w:rsidP="0019085A">
            <w:pPr>
              <w:rPr>
                <w:rFonts w:ascii="Baskerville" w:hAnsi="Baskerville" w:cs="Big Caslon"/>
                <w:sz w:val="22"/>
                <w:szCs w:val="22"/>
              </w:rPr>
            </w:pPr>
          </w:p>
          <w:p w14:paraId="269E1199" w14:textId="32FAD45C" w:rsidR="00313A4D" w:rsidRPr="00615BC8" w:rsidRDefault="00313A4D" w:rsidP="0019085A">
            <w:pPr>
              <w:rPr>
                <w:rFonts w:ascii="Baskerville" w:hAnsi="Baskerville" w:cs="Big Caslon"/>
                <w:sz w:val="22"/>
                <w:szCs w:val="22"/>
              </w:rPr>
            </w:pPr>
            <w:r w:rsidRPr="00615BC8">
              <w:rPr>
                <w:rFonts w:ascii="Baskerville" w:hAnsi="Baskerville" w:cs="Big Caslon"/>
                <w:sz w:val="22"/>
                <w:szCs w:val="22"/>
              </w:rPr>
              <w:t>Heath Isbell: Chapters 13</w:t>
            </w:r>
            <w:r w:rsidR="001F4030" w:rsidRPr="00615BC8">
              <w:rPr>
                <w:rFonts w:ascii="Baskerville" w:hAnsi="Baskerville" w:cs="Big Caslon"/>
                <w:sz w:val="22"/>
                <w:szCs w:val="22"/>
              </w:rPr>
              <w:t xml:space="preserve">, </w:t>
            </w:r>
            <w:r w:rsidRPr="00615BC8">
              <w:rPr>
                <w:rFonts w:ascii="Baskerville" w:hAnsi="Baskerville" w:cs="Big Caslon"/>
                <w:sz w:val="22"/>
                <w:szCs w:val="22"/>
              </w:rPr>
              <w:t>14</w:t>
            </w:r>
            <w:r w:rsidR="00FA0A53" w:rsidRPr="00615BC8">
              <w:rPr>
                <w:rFonts w:ascii="Baskerville" w:hAnsi="Baskerville" w:cs="Big Caslon"/>
                <w:sz w:val="22"/>
                <w:szCs w:val="22"/>
              </w:rPr>
              <w:t>, 5</w:t>
            </w:r>
          </w:p>
          <w:p w14:paraId="790C0C04" w14:textId="77777777" w:rsidR="00222501" w:rsidRPr="00615BC8" w:rsidRDefault="00222501" w:rsidP="0019085A">
            <w:pPr>
              <w:rPr>
                <w:rFonts w:ascii="Baskerville" w:hAnsi="Baskerville" w:cs="Big Caslon"/>
                <w:sz w:val="22"/>
                <w:szCs w:val="22"/>
              </w:rPr>
            </w:pPr>
            <w:r w:rsidRPr="00615BC8">
              <w:rPr>
                <w:rFonts w:ascii="Baskerville" w:hAnsi="Baskerville" w:cs="Big Caslon"/>
                <w:sz w:val="22"/>
                <w:szCs w:val="22"/>
              </w:rPr>
              <w:t>Answer DQs</w:t>
            </w:r>
            <w:r w:rsidR="001F4030" w:rsidRPr="00615BC8">
              <w:rPr>
                <w:rFonts w:ascii="Baskerville" w:hAnsi="Baskerville" w:cs="Big Caslon"/>
                <w:sz w:val="22"/>
                <w:szCs w:val="22"/>
              </w:rPr>
              <w:t xml:space="preserve"> for </w:t>
            </w:r>
            <w:r w:rsidR="001F4030" w:rsidRPr="00615BC8">
              <w:rPr>
                <w:rFonts w:ascii="Baskerville" w:hAnsi="Baskerville" w:cs="Big Caslon"/>
                <w:i/>
                <w:iCs/>
                <w:sz w:val="22"/>
                <w:szCs w:val="22"/>
              </w:rPr>
              <w:t>1 chapter of your</w:t>
            </w:r>
            <w:r w:rsidR="001F4030" w:rsidRPr="00615BC8">
              <w:rPr>
                <w:rFonts w:ascii="Baskerville" w:hAnsi="Baskerville" w:cs="Big Caslon"/>
                <w:sz w:val="22"/>
                <w:szCs w:val="22"/>
              </w:rPr>
              <w:t xml:space="preserve"> choice</w:t>
            </w:r>
          </w:p>
          <w:p w14:paraId="1ADF7785" w14:textId="5D70DB3E" w:rsidR="00EC1AC7" w:rsidRPr="00615BC8" w:rsidRDefault="00EC1AC7" w:rsidP="0019085A">
            <w:pPr>
              <w:rPr>
                <w:rFonts w:ascii="Baskerville" w:hAnsi="Baskerville" w:cs="Big Caslon"/>
                <w:sz w:val="22"/>
                <w:szCs w:val="22"/>
              </w:rPr>
            </w:pPr>
            <w:r w:rsidRPr="00615BC8">
              <w:rPr>
                <w:rFonts w:ascii="Baskerville" w:hAnsi="Baskerville" w:cs="Big Caslon"/>
                <w:sz w:val="22"/>
                <w:szCs w:val="22"/>
              </w:rPr>
              <w:t>Discussion Leaders: Saliba, Storey</w:t>
            </w:r>
          </w:p>
        </w:tc>
        <w:tc>
          <w:tcPr>
            <w:tcW w:w="4253" w:type="dxa"/>
            <w:vAlign w:val="center"/>
          </w:tcPr>
          <w:p w14:paraId="09F8F8F8" w14:textId="19CB6142" w:rsidR="00C3265C" w:rsidRPr="00615BC8" w:rsidRDefault="00785A67" w:rsidP="00221F00">
            <w:pPr>
              <w:rPr>
                <w:rFonts w:ascii="Baskerville" w:hAnsi="Baskerville" w:cs="Big Caslon"/>
                <w:bCs/>
                <w:sz w:val="22"/>
                <w:szCs w:val="22"/>
              </w:rPr>
            </w:pPr>
            <w:r w:rsidRPr="00615BC8">
              <w:rPr>
                <w:rFonts w:ascii="Baskerville" w:hAnsi="Baskerville" w:cs="Big Caslon"/>
                <w:bCs/>
                <w:sz w:val="22"/>
                <w:szCs w:val="22"/>
              </w:rPr>
              <w:t>April 2</w:t>
            </w:r>
            <w:r w:rsidR="007D037A" w:rsidRPr="00615BC8">
              <w:rPr>
                <w:rFonts w:ascii="Baskerville" w:hAnsi="Baskerville" w:cs="Big Caslon"/>
                <w:bCs/>
                <w:sz w:val="22"/>
                <w:szCs w:val="22"/>
              </w:rPr>
              <w:t>9</w:t>
            </w:r>
          </w:p>
          <w:p w14:paraId="78F537E5" w14:textId="3A535F77" w:rsidR="00FA0A53" w:rsidRPr="00615BC8" w:rsidRDefault="0093077B" w:rsidP="00FA0A53">
            <w:pPr>
              <w:rPr>
                <w:rFonts w:ascii="Baskerville" w:hAnsi="Baskerville" w:cs="Big Caslon"/>
                <w:sz w:val="22"/>
                <w:szCs w:val="22"/>
              </w:rPr>
            </w:pPr>
            <w:r w:rsidRPr="00615BC8">
              <w:rPr>
                <w:rFonts w:ascii="Baskerville" w:hAnsi="Baskerville" w:cs="Big Caslon"/>
                <w:sz w:val="22"/>
                <w:szCs w:val="22"/>
              </w:rPr>
              <w:t>GROUP 4 ZOOM</w:t>
            </w:r>
          </w:p>
          <w:p w14:paraId="16CEDC62" w14:textId="2B822B1A" w:rsidR="00DE2C35" w:rsidRPr="00615BC8" w:rsidRDefault="00FA0A53" w:rsidP="00221F00">
            <w:pPr>
              <w:rPr>
                <w:rFonts w:ascii="Baskerville" w:hAnsi="Baskerville" w:cs="Big Caslon"/>
                <w:sz w:val="22"/>
                <w:szCs w:val="22"/>
              </w:rPr>
            </w:pPr>
            <w:r w:rsidRPr="00615BC8">
              <w:rPr>
                <w:rFonts w:ascii="Baskerville" w:hAnsi="Baskerville" w:cs="Big Caslon"/>
                <w:b/>
                <w:bCs/>
                <w:sz w:val="22"/>
                <w:szCs w:val="22"/>
              </w:rPr>
              <w:t>Mock group presentation (role play) 4/</w:t>
            </w:r>
            <w:r w:rsidRPr="00615BC8">
              <w:rPr>
                <w:rFonts w:ascii="Baskerville" w:hAnsi="Baskerville" w:cs="Big Caslon"/>
                <w:iCs/>
                <w:sz w:val="22"/>
                <w:szCs w:val="22"/>
              </w:rPr>
              <w:t>Brainstorming solutions</w:t>
            </w:r>
          </w:p>
          <w:p w14:paraId="2BEADC87" w14:textId="3BBC5A3D" w:rsidR="00FA0A53" w:rsidRPr="00615BC8" w:rsidRDefault="00FA0A53" w:rsidP="00FA0A53">
            <w:pPr>
              <w:rPr>
                <w:rFonts w:ascii="Baskerville" w:hAnsi="Baskerville" w:cs="Big Caslon"/>
                <w:b/>
                <w:bCs/>
                <w:sz w:val="22"/>
                <w:szCs w:val="22"/>
              </w:rPr>
            </w:pPr>
            <w:r w:rsidRPr="00615BC8">
              <w:rPr>
                <w:rFonts w:ascii="Baskerville" w:hAnsi="Baskerville" w:cs="Big Caslon"/>
                <w:b/>
                <w:bCs/>
                <w:sz w:val="22"/>
                <w:szCs w:val="22"/>
              </w:rPr>
              <w:t>Meeting 3 Agenda/Minutes Due</w:t>
            </w:r>
          </w:p>
          <w:p w14:paraId="43DEAF2D" w14:textId="77777777" w:rsidR="0093077B" w:rsidRPr="00615BC8" w:rsidRDefault="0093077B" w:rsidP="00FA0A53">
            <w:pPr>
              <w:rPr>
                <w:rFonts w:ascii="Baskerville" w:hAnsi="Baskerville" w:cs="Big Caslon"/>
                <w:b/>
                <w:bCs/>
                <w:sz w:val="22"/>
                <w:szCs w:val="22"/>
              </w:rPr>
            </w:pPr>
          </w:p>
          <w:p w14:paraId="2F73F8CB" w14:textId="6EA91287" w:rsidR="009756CB" w:rsidRPr="00615BC8" w:rsidRDefault="009756CB" w:rsidP="00FD2F8B">
            <w:pPr>
              <w:rPr>
                <w:rFonts w:ascii="Baskerville" w:hAnsi="Baskerville" w:cs="Big Caslon"/>
                <w:b/>
                <w:bCs/>
                <w:sz w:val="22"/>
                <w:szCs w:val="22"/>
              </w:rPr>
            </w:pPr>
          </w:p>
        </w:tc>
      </w:tr>
      <w:tr w:rsidR="00333C8B" w:rsidRPr="00615BC8" w14:paraId="3BD97018" w14:textId="77777777" w:rsidTr="006146A8">
        <w:tc>
          <w:tcPr>
            <w:tcW w:w="2065" w:type="dxa"/>
            <w:vAlign w:val="center"/>
          </w:tcPr>
          <w:p w14:paraId="4BEEEFCE" w14:textId="11B4998F" w:rsidR="00C3265C" w:rsidRPr="00615BC8" w:rsidRDefault="00C3265C" w:rsidP="00221F00">
            <w:pPr>
              <w:rPr>
                <w:rFonts w:ascii="Baskerville" w:hAnsi="Baskerville" w:cs="Big Caslon"/>
                <w:sz w:val="22"/>
                <w:szCs w:val="22"/>
              </w:rPr>
            </w:pPr>
            <w:r w:rsidRPr="00615BC8">
              <w:rPr>
                <w:rFonts w:ascii="Baskerville" w:hAnsi="Baskerville" w:cs="Big Caslon"/>
                <w:sz w:val="22"/>
                <w:szCs w:val="22"/>
              </w:rPr>
              <w:t>WEEK 14</w:t>
            </w:r>
          </w:p>
          <w:p w14:paraId="4E11B5C2" w14:textId="13F74F98" w:rsidR="00C3265C" w:rsidRPr="00615BC8" w:rsidRDefault="00C3265C" w:rsidP="00221F00">
            <w:pPr>
              <w:rPr>
                <w:rFonts w:ascii="Baskerville" w:hAnsi="Baskerville" w:cs="Big Caslon"/>
                <w:sz w:val="22"/>
                <w:szCs w:val="22"/>
              </w:rPr>
            </w:pPr>
          </w:p>
        </w:tc>
        <w:tc>
          <w:tcPr>
            <w:tcW w:w="3330" w:type="dxa"/>
          </w:tcPr>
          <w:p w14:paraId="1876C226" w14:textId="08379546" w:rsidR="00C3265C" w:rsidRPr="00615BC8" w:rsidRDefault="007D037A" w:rsidP="00221F00">
            <w:pPr>
              <w:rPr>
                <w:rFonts w:ascii="Baskerville" w:hAnsi="Baskerville" w:cs="Big Caslon"/>
                <w:sz w:val="22"/>
                <w:szCs w:val="22"/>
              </w:rPr>
            </w:pPr>
            <w:r w:rsidRPr="00615BC8">
              <w:rPr>
                <w:rFonts w:ascii="Baskerville" w:hAnsi="Baskerville" w:cs="Big Caslon"/>
                <w:sz w:val="22"/>
                <w:szCs w:val="22"/>
              </w:rPr>
              <w:t>May 4</w:t>
            </w:r>
          </w:p>
          <w:p w14:paraId="44A26F8B" w14:textId="77777777" w:rsidR="00222501" w:rsidRPr="00615BC8" w:rsidRDefault="00222501" w:rsidP="00313A4D">
            <w:pPr>
              <w:rPr>
                <w:rFonts w:ascii="Baskerville" w:hAnsi="Baskerville" w:cs="Big Caslon"/>
                <w:sz w:val="22"/>
                <w:szCs w:val="22"/>
              </w:rPr>
            </w:pPr>
          </w:p>
          <w:p w14:paraId="2FC30372" w14:textId="4D97B9CE" w:rsidR="00BB0712" w:rsidRPr="00615BC8" w:rsidRDefault="00FC6B0E" w:rsidP="00483B1A">
            <w:pPr>
              <w:rPr>
                <w:rFonts w:ascii="Baskerville" w:hAnsi="Baskerville" w:cs="Big Caslon"/>
                <w:bCs/>
                <w:sz w:val="22"/>
                <w:szCs w:val="22"/>
              </w:rPr>
            </w:pPr>
            <w:r w:rsidRPr="00615BC8">
              <w:rPr>
                <w:rFonts w:ascii="Baskerville" w:hAnsi="Baskerville" w:cs="Big Caslon"/>
                <w:bCs/>
                <w:sz w:val="22"/>
                <w:szCs w:val="22"/>
              </w:rPr>
              <w:t xml:space="preserve">Heath Isbell: Chapter </w:t>
            </w:r>
            <w:r w:rsidR="00FA0A53" w:rsidRPr="00615BC8">
              <w:rPr>
                <w:rFonts w:ascii="Baskerville" w:hAnsi="Baskerville" w:cs="Big Caslon"/>
                <w:bCs/>
                <w:sz w:val="22"/>
                <w:szCs w:val="22"/>
              </w:rPr>
              <w:t xml:space="preserve">16, </w:t>
            </w:r>
            <w:r w:rsidRPr="00615BC8">
              <w:rPr>
                <w:rFonts w:ascii="Baskerville" w:hAnsi="Baskerville" w:cs="Big Caslon"/>
                <w:bCs/>
                <w:sz w:val="22"/>
                <w:szCs w:val="22"/>
              </w:rPr>
              <w:t>17, 18</w:t>
            </w:r>
          </w:p>
          <w:p w14:paraId="50BFFD56" w14:textId="3FBDE6C1" w:rsidR="00EC1AC7" w:rsidRPr="00615BC8" w:rsidRDefault="00EC1AC7" w:rsidP="00483B1A">
            <w:pPr>
              <w:rPr>
                <w:rFonts w:ascii="Baskerville" w:hAnsi="Baskerville" w:cs="Big Caslon"/>
                <w:bCs/>
                <w:sz w:val="22"/>
                <w:szCs w:val="22"/>
              </w:rPr>
            </w:pPr>
            <w:r w:rsidRPr="00615BC8">
              <w:rPr>
                <w:rFonts w:ascii="Baskerville" w:hAnsi="Baskerville" w:cs="Big Caslon"/>
                <w:bCs/>
                <w:sz w:val="22"/>
                <w:szCs w:val="22"/>
              </w:rPr>
              <w:t>Discussion Leaders: Tosi, Vendetti</w:t>
            </w:r>
          </w:p>
          <w:p w14:paraId="564A93F0" w14:textId="734F8680" w:rsidR="00FA0A53" w:rsidRPr="00615BC8" w:rsidRDefault="00FA0A53" w:rsidP="00483B1A">
            <w:pPr>
              <w:rPr>
                <w:rFonts w:ascii="Baskerville" w:hAnsi="Baskerville" w:cs="Big Caslon"/>
                <w:bCs/>
                <w:sz w:val="22"/>
                <w:szCs w:val="22"/>
              </w:rPr>
            </w:pPr>
            <w:r w:rsidRPr="00615BC8">
              <w:rPr>
                <w:rFonts w:ascii="Baskerville" w:hAnsi="Baskerville" w:cs="Big Caslon"/>
                <w:bCs/>
                <w:sz w:val="22"/>
                <w:szCs w:val="22"/>
              </w:rPr>
              <w:t>Answer DQs for 1 chapter of your choic</w:t>
            </w:r>
          </w:p>
          <w:p w14:paraId="69103040" w14:textId="77777777" w:rsidR="00FC6B0E" w:rsidRPr="00615BC8" w:rsidRDefault="00FC6B0E" w:rsidP="00FC6B0E">
            <w:pPr>
              <w:rPr>
                <w:rFonts w:ascii="Baskerville" w:hAnsi="Baskerville" w:cs="Big Caslon"/>
                <w:bCs/>
                <w:sz w:val="22"/>
                <w:szCs w:val="22"/>
              </w:rPr>
            </w:pPr>
            <w:r w:rsidRPr="00615BC8">
              <w:rPr>
                <w:rFonts w:ascii="Baskerville" w:hAnsi="Baskerville" w:cs="Big Caslon"/>
                <w:bCs/>
                <w:sz w:val="22"/>
                <w:szCs w:val="22"/>
              </w:rPr>
              <w:t>Answer DQs for one chapter of your choice</w:t>
            </w:r>
          </w:p>
          <w:p w14:paraId="64859010" w14:textId="77777777" w:rsidR="007D037A" w:rsidRPr="00615BC8" w:rsidRDefault="007D037A" w:rsidP="00483B1A">
            <w:pPr>
              <w:rPr>
                <w:rFonts w:ascii="Baskerville" w:hAnsi="Baskerville" w:cs="Big Caslon"/>
                <w:b/>
                <w:bCs/>
                <w:sz w:val="22"/>
                <w:szCs w:val="22"/>
              </w:rPr>
            </w:pPr>
          </w:p>
          <w:p w14:paraId="4DDD6C13" w14:textId="3DCFB5FD" w:rsidR="007D037A" w:rsidRPr="00615BC8" w:rsidRDefault="007D037A" w:rsidP="00483B1A">
            <w:pPr>
              <w:rPr>
                <w:rFonts w:ascii="Baskerville" w:hAnsi="Baskerville" w:cs="Big Caslon"/>
                <w:b/>
                <w:bCs/>
                <w:sz w:val="22"/>
                <w:szCs w:val="22"/>
              </w:rPr>
            </w:pPr>
          </w:p>
        </w:tc>
        <w:tc>
          <w:tcPr>
            <w:tcW w:w="4253" w:type="dxa"/>
            <w:shd w:val="clear" w:color="auto" w:fill="00B0F0"/>
          </w:tcPr>
          <w:p w14:paraId="4287FE8D" w14:textId="360AA958" w:rsidR="00C3265C" w:rsidRPr="00615BC8" w:rsidRDefault="007D037A" w:rsidP="00221F00">
            <w:pPr>
              <w:rPr>
                <w:rFonts w:ascii="Baskerville" w:hAnsi="Baskerville" w:cs="Big Caslon"/>
                <w:bCs/>
                <w:sz w:val="22"/>
                <w:szCs w:val="22"/>
              </w:rPr>
            </w:pPr>
            <w:r w:rsidRPr="00615BC8">
              <w:rPr>
                <w:rFonts w:ascii="Baskerville" w:hAnsi="Baskerville" w:cs="Big Caslon"/>
                <w:bCs/>
                <w:sz w:val="22"/>
                <w:szCs w:val="22"/>
              </w:rPr>
              <w:t>May 6</w:t>
            </w:r>
          </w:p>
          <w:p w14:paraId="4F77FE1C" w14:textId="77777777" w:rsidR="00FA0A53" w:rsidRPr="00615BC8" w:rsidRDefault="00FA0A53" w:rsidP="00FA0A53">
            <w:pPr>
              <w:rPr>
                <w:rFonts w:ascii="Baskerville" w:hAnsi="Baskerville" w:cs="Big Caslon"/>
                <w:b/>
                <w:bCs/>
                <w:sz w:val="22"/>
                <w:szCs w:val="22"/>
              </w:rPr>
            </w:pPr>
          </w:p>
          <w:p w14:paraId="0E73AF8D" w14:textId="072271E4" w:rsidR="00FA0A53" w:rsidRPr="00615BC8" w:rsidRDefault="00FA0A53" w:rsidP="00FA0A53">
            <w:pPr>
              <w:rPr>
                <w:rFonts w:ascii="Baskerville" w:hAnsi="Baskerville" w:cs="Big Caslon"/>
                <w:b/>
                <w:bCs/>
                <w:sz w:val="22"/>
                <w:szCs w:val="22"/>
              </w:rPr>
            </w:pPr>
            <w:r w:rsidRPr="00615BC8">
              <w:rPr>
                <w:rFonts w:ascii="Baskerville" w:hAnsi="Baskerville" w:cs="Big Caslon"/>
                <w:b/>
                <w:bCs/>
                <w:sz w:val="22"/>
                <w:szCs w:val="22"/>
              </w:rPr>
              <w:t>Meeting 4 Agenda/Minute Due</w:t>
            </w:r>
          </w:p>
          <w:p w14:paraId="19F8FD7D" w14:textId="77777777" w:rsidR="00483B1A" w:rsidRPr="00615BC8" w:rsidRDefault="00483B1A" w:rsidP="00D71D62">
            <w:pPr>
              <w:rPr>
                <w:rFonts w:ascii="Baskerville" w:hAnsi="Baskerville" w:cs="Big Caslon"/>
                <w:bCs/>
                <w:sz w:val="22"/>
                <w:szCs w:val="22"/>
              </w:rPr>
            </w:pPr>
          </w:p>
          <w:p w14:paraId="296EF1EB" w14:textId="77777777" w:rsidR="00FC6B0E" w:rsidRPr="00615BC8" w:rsidRDefault="00FC6B0E" w:rsidP="00D71D62">
            <w:pPr>
              <w:rPr>
                <w:rFonts w:ascii="Baskerville" w:hAnsi="Baskerville" w:cs="Big Caslon"/>
                <w:bCs/>
                <w:sz w:val="22"/>
                <w:szCs w:val="22"/>
              </w:rPr>
            </w:pPr>
            <w:r w:rsidRPr="00615BC8">
              <w:rPr>
                <w:rFonts w:ascii="Baskerville" w:hAnsi="Baskerville" w:cs="Big Caslon"/>
                <w:bCs/>
                <w:sz w:val="22"/>
                <w:szCs w:val="22"/>
              </w:rPr>
              <w:t>Course Debrief</w:t>
            </w:r>
          </w:p>
          <w:p w14:paraId="279C8CFC" w14:textId="0EBF395F" w:rsidR="00843028" w:rsidRPr="00615BC8" w:rsidRDefault="00843028" w:rsidP="00FA0A53">
            <w:pPr>
              <w:rPr>
                <w:rFonts w:ascii="Baskerville" w:hAnsi="Baskerville" w:cs="Big Caslon"/>
                <w:bCs/>
                <w:sz w:val="22"/>
                <w:szCs w:val="22"/>
              </w:rPr>
            </w:pPr>
          </w:p>
        </w:tc>
      </w:tr>
      <w:tr w:rsidR="00EF50A3" w:rsidRPr="00615BC8" w14:paraId="4559BD3F" w14:textId="77777777" w:rsidTr="004A0876">
        <w:tc>
          <w:tcPr>
            <w:tcW w:w="2065" w:type="dxa"/>
            <w:vAlign w:val="center"/>
          </w:tcPr>
          <w:p w14:paraId="758CF726" w14:textId="77777777" w:rsidR="00EF50A3" w:rsidRPr="00615BC8" w:rsidRDefault="00EF50A3" w:rsidP="00221F00">
            <w:pPr>
              <w:rPr>
                <w:rFonts w:ascii="Baskerville" w:hAnsi="Baskerville" w:cs="Big Caslon"/>
                <w:sz w:val="22"/>
                <w:szCs w:val="22"/>
              </w:rPr>
            </w:pPr>
          </w:p>
          <w:p w14:paraId="0F0EA971" w14:textId="086030EB" w:rsidR="00EF50A3" w:rsidRPr="00615BC8" w:rsidRDefault="00EF50A3" w:rsidP="00221F00">
            <w:pPr>
              <w:rPr>
                <w:rFonts w:ascii="Baskerville" w:hAnsi="Baskerville" w:cs="Big Caslon"/>
                <w:sz w:val="22"/>
                <w:szCs w:val="22"/>
              </w:rPr>
            </w:pPr>
            <w:r w:rsidRPr="00615BC8">
              <w:rPr>
                <w:rFonts w:ascii="Baskerville" w:hAnsi="Baskerville" w:cs="Big Caslon"/>
                <w:sz w:val="22"/>
                <w:szCs w:val="22"/>
              </w:rPr>
              <w:t>WEEK 15</w:t>
            </w:r>
          </w:p>
        </w:tc>
        <w:tc>
          <w:tcPr>
            <w:tcW w:w="3330" w:type="dxa"/>
          </w:tcPr>
          <w:p w14:paraId="62FC4B9F" w14:textId="77777777" w:rsidR="00EF50A3" w:rsidRPr="00615BC8" w:rsidRDefault="00EF50A3" w:rsidP="00221F00">
            <w:pPr>
              <w:rPr>
                <w:rFonts w:ascii="Baskerville" w:hAnsi="Baskerville" w:cs="Big Caslon"/>
                <w:sz w:val="22"/>
                <w:szCs w:val="22"/>
              </w:rPr>
            </w:pPr>
            <w:r w:rsidRPr="00615BC8">
              <w:rPr>
                <w:rFonts w:ascii="Baskerville" w:hAnsi="Baskerville" w:cs="Big Caslon"/>
                <w:sz w:val="22"/>
                <w:szCs w:val="22"/>
              </w:rPr>
              <w:t xml:space="preserve">May 11 </w:t>
            </w:r>
          </w:p>
          <w:p w14:paraId="5EC7C5FF" w14:textId="5908BDA3" w:rsidR="00EF50A3" w:rsidRPr="00615BC8" w:rsidRDefault="0093077B" w:rsidP="00221F00">
            <w:pPr>
              <w:rPr>
                <w:rFonts w:ascii="Baskerville" w:hAnsi="Baskerville" w:cs="Big Caslon"/>
                <w:sz w:val="22"/>
                <w:szCs w:val="22"/>
              </w:rPr>
            </w:pPr>
            <w:r w:rsidRPr="00615BC8">
              <w:rPr>
                <w:rFonts w:ascii="Baskerville" w:hAnsi="Baskerville" w:cs="Big Caslon"/>
                <w:b/>
                <w:sz w:val="22"/>
                <w:szCs w:val="22"/>
              </w:rPr>
              <w:t>Peer Evaluations/upload</w:t>
            </w:r>
          </w:p>
          <w:p w14:paraId="4087061B" w14:textId="1769E60C" w:rsidR="00EF50A3" w:rsidRPr="00615BC8" w:rsidRDefault="00EF50A3" w:rsidP="00221F00">
            <w:pPr>
              <w:rPr>
                <w:rFonts w:ascii="Baskerville" w:hAnsi="Baskerville" w:cs="Big Caslon"/>
                <w:sz w:val="22"/>
                <w:szCs w:val="22"/>
              </w:rPr>
            </w:pPr>
            <w:r w:rsidRPr="00615BC8">
              <w:rPr>
                <w:rFonts w:ascii="Baskerville" w:hAnsi="Baskerville" w:cs="Big Caslon"/>
                <w:sz w:val="22"/>
                <w:szCs w:val="22"/>
              </w:rPr>
              <w:t>Last day of course</w:t>
            </w:r>
          </w:p>
        </w:tc>
        <w:tc>
          <w:tcPr>
            <w:tcW w:w="4253" w:type="dxa"/>
            <w:shd w:val="clear" w:color="auto" w:fill="auto"/>
          </w:tcPr>
          <w:p w14:paraId="1702112E" w14:textId="77777777" w:rsidR="00EF50A3" w:rsidRPr="00615BC8" w:rsidRDefault="00EF50A3" w:rsidP="00221F00">
            <w:pPr>
              <w:rPr>
                <w:rFonts w:ascii="Baskerville" w:hAnsi="Baskerville" w:cs="Big Caslon"/>
                <w:bCs/>
                <w:sz w:val="22"/>
                <w:szCs w:val="22"/>
              </w:rPr>
            </w:pPr>
          </w:p>
        </w:tc>
      </w:tr>
    </w:tbl>
    <w:p w14:paraId="322D8A08" w14:textId="0490AC5A" w:rsidR="00733B90" w:rsidRPr="00615BC8" w:rsidRDefault="00733B90" w:rsidP="00733B90">
      <w:pPr>
        <w:rPr>
          <w:rFonts w:ascii="Baskerville" w:hAnsi="Baskerville" w:cs="Big Caslon"/>
          <w:sz w:val="22"/>
          <w:szCs w:val="22"/>
        </w:rPr>
      </w:pPr>
    </w:p>
    <w:p w14:paraId="29527652" w14:textId="2E251DA1" w:rsidR="00D420B2" w:rsidRPr="00615BC8" w:rsidRDefault="00D420B2" w:rsidP="00733B90">
      <w:pPr>
        <w:rPr>
          <w:rFonts w:ascii="Baskerville" w:hAnsi="Baskerville" w:cs="Big Caslon"/>
          <w:sz w:val="22"/>
          <w:szCs w:val="22"/>
        </w:rPr>
      </w:pPr>
      <w:r w:rsidRPr="00615BC8">
        <w:rPr>
          <w:rFonts w:ascii="Baskerville" w:hAnsi="Baskerville" w:cs="Big Caslon"/>
          <w:sz w:val="22"/>
          <w:szCs w:val="22"/>
        </w:rPr>
        <w:t>Stakeholder Composite Group</w:t>
      </w:r>
      <w:r w:rsidR="005B52D9" w:rsidRPr="00615BC8">
        <w:rPr>
          <w:rFonts w:ascii="Baskerville" w:hAnsi="Baskerville" w:cs="Big Caslon"/>
          <w:sz w:val="22"/>
          <w:szCs w:val="22"/>
        </w:rPr>
        <w:t xml:space="preserve"> (Research Group)</w:t>
      </w:r>
    </w:p>
    <w:p w14:paraId="4C75250E" w14:textId="451B7AC7" w:rsidR="00D420B2" w:rsidRPr="00615BC8" w:rsidRDefault="00D420B2" w:rsidP="00733B90">
      <w:pPr>
        <w:rPr>
          <w:rFonts w:ascii="Baskerville" w:hAnsi="Baskerville" w:cs="Big Caslon"/>
          <w:sz w:val="22"/>
          <w:szCs w:val="22"/>
        </w:rPr>
      </w:pPr>
    </w:p>
    <w:p w14:paraId="4A420553" w14:textId="22A5D5BB" w:rsidR="00D420B2" w:rsidRPr="00615BC8" w:rsidRDefault="00D420B2" w:rsidP="00733B90">
      <w:pPr>
        <w:rPr>
          <w:rFonts w:ascii="Baskerville" w:hAnsi="Baskerville" w:cs="Big Caslon"/>
          <w:sz w:val="22"/>
          <w:szCs w:val="22"/>
        </w:rPr>
      </w:pPr>
      <w:r w:rsidRPr="00615BC8">
        <w:rPr>
          <w:rFonts w:ascii="Baskerville" w:hAnsi="Baskerville" w:cs="Big Caslon"/>
          <w:sz w:val="22"/>
          <w:szCs w:val="22"/>
        </w:rPr>
        <w:t>1.</w:t>
      </w:r>
    </w:p>
    <w:p w14:paraId="4F0539E1" w14:textId="78C9E0FC" w:rsidR="00D420B2" w:rsidRPr="00615BC8" w:rsidRDefault="00D420B2" w:rsidP="00733B90">
      <w:pPr>
        <w:rPr>
          <w:rFonts w:ascii="Baskerville" w:hAnsi="Baskerville" w:cs="Big Caslon"/>
          <w:sz w:val="22"/>
          <w:szCs w:val="22"/>
        </w:rPr>
      </w:pPr>
      <w:r w:rsidRPr="00615BC8">
        <w:rPr>
          <w:rFonts w:ascii="Baskerville" w:hAnsi="Baskerville" w:cs="Big Caslon"/>
          <w:sz w:val="22"/>
          <w:szCs w:val="22"/>
        </w:rPr>
        <w:t>2.</w:t>
      </w:r>
    </w:p>
    <w:p w14:paraId="73C92B64" w14:textId="1A776F6B" w:rsidR="00D420B2" w:rsidRPr="00615BC8" w:rsidRDefault="00D420B2" w:rsidP="00733B90">
      <w:pPr>
        <w:rPr>
          <w:rFonts w:ascii="Baskerville" w:hAnsi="Baskerville" w:cs="Big Caslon"/>
          <w:sz w:val="22"/>
          <w:szCs w:val="22"/>
        </w:rPr>
      </w:pPr>
      <w:r w:rsidRPr="00615BC8">
        <w:rPr>
          <w:rFonts w:ascii="Baskerville" w:hAnsi="Baskerville" w:cs="Big Caslon"/>
          <w:sz w:val="22"/>
          <w:szCs w:val="22"/>
        </w:rPr>
        <w:t>3</w:t>
      </w:r>
    </w:p>
    <w:p w14:paraId="72FA2CCA" w14:textId="33FEDDDC" w:rsidR="00D420B2" w:rsidRPr="00615BC8" w:rsidRDefault="00D420B2" w:rsidP="00733B90">
      <w:pPr>
        <w:rPr>
          <w:rFonts w:ascii="Baskerville" w:hAnsi="Baskerville" w:cs="Big Caslon"/>
          <w:sz w:val="22"/>
          <w:szCs w:val="22"/>
        </w:rPr>
      </w:pPr>
      <w:r w:rsidRPr="00615BC8">
        <w:rPr>
          <w:rFonts w:ascii="Baskerville" w:hAnsi="Baskerville" w:cs="Big Caslon"/>
          <w:sz w:val="22"/>
          <w:szCs w:val="22"/>
        </w:rPr>
        <w:t>4</w:t>
      </w:r>
    </w:p>
    <w:p w14:paraId="53920FE6" w14:textId="255B0522" w:rsidR="00D420B2" w:rsidRPr="00615BC8" w:rsidRDefault="00D420B2" w:rsidP="00733B90">
      <w:pPr>
        <w:rPr>
          <w:rFonts w:ascii="Baskerville" w:hAnsi="Baskerville" w:cs="Big Caslon"/>
          <w:sz w:val="22"/>
          <w:szCs w:val="22"/>
        </w:rPr>
      </w:pPr>
      <w:r w:rsidRPr="00615BC8">
        <w:rPr>
          <w:rFonts w:ascii="Baskerville" w:hAnsi="Baskerville" w:cs="Big Caslon"/>
          <w:sz w:val="22"/>
          <w:szCs w:val="22"/>
        </w:rPr>
        <w:t>5</w:t>
      </w:r>
    </w:p>
    <w:p w14:paraId="2FE0A871" w14:textId="2BC65062" w:rsidR="00D420B2" w:rsidRPr="00615BC8" w:rsidRDefault="00D420B2" w:rsidP="00733B90">
      <w:pPr>
        <w:rPr>
          <w:rFonts w:ascii="Baskerville" w:hAnsi="Baskerville" w:cs="Big Caslon"/>
          <w:sz w:val="22"/>
          <w:szCs w:val="22"/>
        </w:rPr>
      </w:pPr>
      <w:r w:rsidRPr="00615BC8">
        <w:rPr>
          <w:rFonts w:ascii="Baskerville" w:hAnsi="Baskerville" w:cs="Big Caslon"/>
          <w:sz w:val="22"/>
          <w:szCs w:val="22"/>
        </w:rPr>
        <w:t>6</w:t>
      </w:r>
    </w:p>
    <w:p w14:paraId="72067B2B" w14:textId="657B57EB" w:rsidR="00D420B2" w:rsidRPr="00615BC8" w:rsidRDefault="00D420B2" w:rsidP="00733B90">
      <w:pPr>
        <w:rPr>
          <w:rFonts w:ascii="Baskerville" w:hAnsi="Baskerville" w:cs="Big Caslon"/>
          <w:sz w:val="22"/>
          <w:szCs w:val="22"/>
        </w:rPr>
      </w:pPr>
      <w:r w:rsidRPr="00615BC8">
        <w:rPr>
          <w:rFonts w:ascii="Baskerville" w:hAnsi="Baskerville" w:cs="Big Caslon"/>
          <w:sz w:val="22"/>
          <w:szCs w:val="22"/>
        </w:rPr>
        <w:t>7</w:t>
      </w:r>
    </w:p>
    <w:p w14:paraId="47E8B0B5" w14:textId="757272B6" w:rsidR="00D420B2" w:rsidRPr="00615BC8" w:rsidRDefault="00D420B2" w:rsidP="00733B90">
      <w:pPr>
        <w:rPr>
          <w:rFonts w:ascii="Baskerville" w:hAnsi="Baskerville" w:cs="Big Caslon"/>
          <w:sz w:val="22"/>
          <w:szCs w:val="22"/>
        </w:rPr>
      </w:pPr>
      <w:r w:rsidRPr="00615BC8">
        <w:rPr>
          <w:rFonts w:ascii="Baskerville" w:hAnsi="Baskerville" w:cs="Big Caslon"/>
          <w:sz w:val="22"/>
          <w:szCs w:val="22"/>
        </w:rPr>
        <w:t>8</w:t>
      </w:r>
    </w:p>
    <w:p w14:paraId="42A794D2" w14:textId="08E6B963" w:rsidR="00D420B2" w:rsidRPr="00615BC8" w:rsidRDefault="00D420B2" w:rsidP="00733B90">
      <w:pPr>
        <w:rPr>
          <w:rFonts w:ascii="Baskerville" w:hAnsi="Baskerville" w:cs="Big Caslon"/>
          <w:sz w:val="22"/>
          <w:szCs w:val="22"/>
        </w:rPr>
      </w:pPr>
      <w:r w:rsidRPr="00615BC8">
        <w:rPr>
          <w:rFonts w:ascii="Baskerville" w:hAnsi="Baskerville" w:cs="Big Caslon"/>
          <w:sz w:val="22"/>
          <w:szCs w:val="22"/>
        </w:rPr>
        <w:t>9</w:t>
      </w:r>
    </w:p>
    <w:p w14:paraId="1662C2CA" w14:textId="65D77F38" w:rsidR="00D420B2" w:rsidRPr="00615BC8" w:rsidRDefault="00D420B2" w:rsidP="00733B90">
      <w:pPr>
        <w:rPr>
          <w:rFonts w:ascii="Baskerville" w:hAnsi="Baskerville" w:cs="Big Caslon"/>
          <w:sz w:val="22"/>
          <w:szCs w:val="22"/>
        </w:rPr>
      </w:pPr>
    </w:p>
    <w:p w14:paraId="3F75420B" w14:textId="67E0AD40" w:rsidR="00D420B2" w:rsidRPr="00615BC8" w:rsidRDefault="004A0876" w:rsidP="00733B90">
      <w:pPr>
        <w:rPr>
          <w:rFonts w:ascii="Baskerville" w:hAnsi="Baskerville" w:cs="Big Caslon"/>
          <w:sz w:val="22"/>
          <w:szCs w:val="22"/>
        </w:rPr>
      </w:pPr>
      <w:r>
        <w:rPr>
          <w:rFonts w:ascii="Baskerville" w:hAnsi="Baskerville" w:cs="Big Caslon"/>
          <w:sz w:val="22"/>
          <w:szCs w:val="22"/>
        </w:rPr>
        <w:t xml:space="preserve">Role-Play </w:t>
      </w:r>
      <w:r w:rsidR="005B52D9" w:rsidRPr="00615BC8">
        <w:rPr>
          <w:rFonts w:ascii="Baskerville" w:hAnsi="Baskerville" w:cs="Big Caslon"/>
          <w:sz w:val="22"/>
          <w:szCs w:val="22"/>
        </w:rPr>
        <w:t>Group</w:t>
      </w:r>
      <w:r>
        <w:rPr>
          <w:rFonts w:ascii="Baskerville" w:hAnsi="Baskerville" w:cs="Big Caslon"/>
          <w:sz w:val="22"/>
          <w:szCs w:val="22"/>
        </w:rPr>
        <w:t>s</w:t>
      </w:r>
    </w:p>
    <w:p w14:paraId="4E93A72F" w14:textId="77777777" w:rsidR="005B52D9" w:rsidRPr="00615BC8" w:rsidRDefault="005B52D9" w:rsidP="00733B90">
      <w:pPr>
        <w:rPr>
          <w:rFonts w:ascii="Baskerville" w:hAnsi="Baskerville" w:cs="Big Caslon"/>
          <w:sz w:val="22"/>
          <w:szCs w:val="22"/>
        </w:rPr>
      </w:pPr>
    </w:p>
    <w:p w14:paraId="0CC32E59" w14:textId="48439501" w:rsidR="005B52D9" w:rsidRPr="00615BC8" w:rsidRDefault="005B52D9" w:rsidP="00733B90">
      <w:pPr>
        <w:rPr>
          <w:rFonts w:ascii="Baskerville" w:hAnsi="Baskerville" w:cs="Big Caslon"/>
          <w:sz w:val="22"/>
          <w:szCs w:val="22"/>
        </w:rPr>
      </w:pPr>
      <w:r w:rsidRPr="00615BC8">
        <w:rPr>
          <w:rFonts w:ascii="Baskerville" w:hAnsi="Baskerville" w:cs="Big Caslon"/>
          <w:sz w:val="22"/>
          <w:szCs w:val="22"/>
        </w:rPr>
        <w:t>1 Dialogue</w:t>
      </w:r>
      <w:r w:rsidR="004A0876">
        <w:rPr>
          <w:rFonts w:ascii="Baskerville" w:hAnsi="Baskerville" w:cs="Big Caslon"/>
          <w:sz w:val="22"/>
          <w:szCs w:val="22"/>
        </w:rPr>
        <w:t xml:space="preserve">, </w:t>
      </w:r>
      <w:r w:rsidRPr="00615BC8">
        <w:rPr>
          <w:rFonts w:ascii="Baskerville" w:hAnsi="Baskerville" w:cs="Big Caslon"/>
          <w:sz w:val="22"/>
          <w:szCs w:val="22"/>
        </w:rPr>
        <w:t>2 Interests</w:t>
      </w:r>
      <w:r w:rsidR="004A0876">
        <w:rPr>
          <w:rFonts w:ascii="Baskerville" w:hAnsi="Baskerville" w:cs="Big Caslon"/>
          <w:sz w:val="22"/>
          <w:szCs w:val="22"/>
        </w:rPr>
        <w:t xml:space="preserve">, </w:t>
      </w:r>
      <w:r w:rsidRPr="00615BC8">
        <w:rPr>
          <w:rFonts w:ascii="Baskerville" w:hAnsi="Baskerville" w:cs="Big Caslon"/>
          <w:sz w:val="22"/>
          <w:szCs w:val="22"/>
        </w:rPr>
        <w:t>3 Consensus</w:t>
      </w:r>
      <w:r w:rsidR="004A0876">
        <w:rPr>
          <w:rFonts w:ascii="Baskerville" w:hAnsi="Baskerville" w:cs="Big Caslon"/>
          <w:sz w:val="22"/>
          <w:szCs w:val="22"/>
        </w:rPr>
        <w:t>, 4</w:t>
      </w:r>
      <w:r w:rsidRPr="00615BC8">
        <w:rPr>
          <w:rFonts w:ascii="Baskerville" w:hAnsi="Baskerville" w:cs="Big Caslon"/>
          <w:sz w:val="22"/>
          <w:szCs w:val="22"/>
        </w:rPr>
        <w:t xml:space="preserve"> Solutions</w:t>
      </w:r>
    </w:p>
    <w:sectPr w:rsidR="005B52D9" w:rsidRPr="00615BC8" w:rsidSect="00D613B1">
      <w:headerReference w:type="even" r:id="rId24"/>
      <w:headerReference w:type="default" r:id="rId25"/>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CEA0B" w14:textId="77777777" w:rsidR="00AE2653" w:rsidRDefault="00AE2653" w:rsidP="00EF5C23">
      <w:r>
        <w:separator/>
      </w:r>
    </w:p>
  </w:endnote>
  <w:endnote w:type="continuationSeparator" w:id="0">
    <w:p w14:paraId="3EA736C6" w14:textId="77777777" w:rsidR="00AE2653" w:rsidRDefault="00AE2653" w:rsidP="00EF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altName w:val="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Baskerville">
    <w:altName w:val="Baskerville"/>
    <w:panose1 w:val="02020502070401020303"/>
    <w:charset w:val="00"/>
    <w:family w:val="roman"/>
    <w:pitch w:val="variable"/>
    <w:sig w:usb0="80000067" w:usb1="02000000" w:usb2="00000000" w:usb3="00000000" w:csb0="0000019F" w:csb1="00000000"/>
  </w:font>
  <w:font w:name="Big Caslon">
    <w:altName w:val="Arial"/>
    <w:panose1 w:val="02000603090000020003"/>
    <w:charset w:val="00"/>
    <w:family w:val="auto"/>
    <w:pitch w:val="variable"/>
    <w:sig w:usb0="80000863"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2F813" w14:textId="77777777" w:rsidR="00AE2653" w:rsidRDefault="00AE2653" w:rsidP="00EF5C23">
      <w:r>
        <w:separator/>
      </w:r>
    </w:p>
  </w:footnote>
  <w:footnote w:type="continuationSeparator" w:id="0">
    <w:p w14:paraId="1BE54D2D" w14:textId="77777777" w:rsidR="00AE2653" w:rsidRDefault="00AE2653" w:rsidP="00EF5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A6F05" w14:textId="77777777" w:rsidR="00C738AF" w:rsidRDefault="00C738AF" w:rsidP="00EF5C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6203A9" w14:textId="77777777" w:rsidR="00C738AF" w:rsidRDefault="00C738AF" w:rsidP="00EF5C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E20F4" w14:textId="77777777" w:rsidR="00C738AF" w:rsidRDefault="00C738AF" w:rsidP="00EF5C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9831CEA" w14:textId="77777777" w:rsidR="00C738AF" w:rsidRDefault="00C738AF" w:rsidP="00EF5C2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02257F"/>
    <w:multiLevelType w:val="hybridMultilevel"/>
    <w:tmpl w:val="515A4272"/>
    <w:lvl w:ilvl="0" w:tplc="14009FE2">
      <w:start w:val="3"/>
      <w:numFmt w:val="decimal"/>
      <w:lvlText w:val="%1.)"/>
      <w:lvlJc w:val="left"/>
      <w:pPr>
        <w:ind w:left="720" w:hanging="360"/>
      </w:pPr>
      <w:rPr>
        <w:rFonts w:ascii="Times" w:hAnsi="Time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E5CA6"/>
    <w:multiLevelType w:val="hybridMultilevel"/>
    <w:tmpl w:val="1E2E1272"/>
    <w:lvl w:ilvl="0" w:tplc="E8CA20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F1BBC"/>
    <w:multiLevelType w:val="multilevel"/>
    <w:tmpl w:val="55AAEFB2"/>
    <w:styleLink w:val="List7"/>
    <w:lvl w:ilvl="0">
      <w:numFmt w:val="bullet"/>
      <w:lvlText w:val="•"/>
      <w:lvlJc w:val="left"/>
      <w:pPr>
        <w:tabs>
          <w:tab w:val="num" w:pos="164"/>
        </w:tabs>
        <w:ind w:left="164" w:hanging="164"/>
      </w:pPr>
      <w:rPr>
        <w:rFonts w:ascii="Palatino" w:eastAsia="Palatino" w:hAnsi="Palatino" w:cs="Palatino"/>
        <w:position w:val="0"/>
        <w:sz w:val="22"/>
        <w:szCs w:val="22"/>
        <w:lang w:val="en-US"/>
      </w:rPr>
    </w:lvl>
    <w:lvl w:ilvl="1">
      <w:start w:val="1"/>
      <w:numFmt w:val="bullet"/>
      <w:lvlText w:val="•"/>
      <w:lvlJc w:val="left"/>
      <w:pPr>
        <w:tabs>
          <w:tab w:val="num" w:pos="294"/>
        </w:tabs>
        <w:ind w:left="294" w:hanging="114"/>
      </w:pPr>
      <w:rPr>
        <w:rFonts w:ascii="Palatino" w:eastAsia="Palatino" w:hAnsi="Palatino" w:cs="Palatino"/>
        <w:position w:val="0"/>
        <w:sz w:val="20"/>
        <w:szCs w:val="20"/>
        <w:lang w:val="en-US"/>
      </w:rPr>
    </w:lvl>
    <w:lvl w:ilvl="2">
      <w:start w:val="1"/>
      <w:numFmt w:val="bullet"/>
      <w:lvlText w:val="•"/>
      <w:lvlJc w:val="left"/>
      <w:pPr>
        <w:tabs>
          <w:tab w:val="num" w:pos="474"/>
        </w:tabs>
        <w:ind w:left="474" w:hanging="114"/>
      </w:pPr>
      <w:rPr>
        <w:rFonts w:ascii="Palatino" w:eastAsia="Palatino" w:hAnsi="Palatino" w:cs="Palatino"/>
        <w:position w:val="0"/>
        <w:sz w:val="20"/>
        <w:szCs w:val="20"/>
        <w:lang w:val="en-US"/>
      </w:rPr>
    </w:lvl>
    <w:lvl w:ilvl="3">
      <w:start w:val="1"/>
      <w:numFmt w:val="bullet"/>
      <w:lvlText w:val="•"/>
      <w:lvlJc w:val="left"/>
      <w:pPr>
        <w:tabs>
          <w:tab w:val="num" w:pos="654"/>
        </w:tabs>
        <w:ind w:left="654" w:hanging="114"/>
      </w:pPr>
      <w:rPr>
        <w:rFonts w:ascii="Palatino" w:eastAsia="Palatino" w:hAnsi="Palatino" w:cs="Palatino"/>
        <w:position w:val="0"/>
        <w:sz w:val="20"/>
        <w:szCs w:val="20"/>
        <w:lang w:val="en-US"/>
      </w:rPr>
    </w:lvl>
    <w:lvl w:ilvl="4">
      <w:start w:val="1"/>
      <w:numFmt w:val="bullet"/>
      <w:lvlText w:val="•"/>
      <w:lvlJc w:val="left"/>
      <w:pPr>
        <w:tabs>
          <w:tab w:val="num" w:pos="834"/>
        </w:tabs>
        <w:ind w:left="834" w:hanging="114"/>
      </w:pPr>
      <w:rPr>
        <w:rFonts w:ascii="Palatino" w:eastAsia="Palatino" w:hAnsi="Palatino" w:cs="Palatino"/>
        <w:position w:val="0"/>
        <w:sz w:val="20"/>
        <w:szCs w:val="20"/>
        <w:lang w:val="en-US"/>
      </w:rPr>
    </w:lvl>
    <w:lvl w:ilvl="5">
      <w:start w:val="1"/>
      <w:numFmt w:val="bullet"/>
      <w:lvlText w:val="•"/>
      <w:lvlJc w:val="left"/>
      <w:pPr>
        <w:tabs>
          <w:tab w:val="num" w:pos="1014"/>
        </w:tabs>
        <w:ind w:left="1014" w:hanging="114"/>
      </w:pPr>
      <w:rPr>
        <w:rFonts w:ascii="Palatino" w:eastAsia="Palatino" w:hAnsi="Palatino" w:cs="Palatino"/>
        <w:position w:val="0"/>
        <w:sz w:val="20"/>
        <w:szCs w:val="20"/>
        <w:lang w:val="en-US"/>
      </w:rPr>
    </w:lvl>
    <w:lvl w:ilvl="6">
      <w:start w:val="1"/>
      <w:numFmt w:val="bullet"/>
      <w:lvlText w:val="•"/>
      <w:lvlJc w:val="left"/>
      <w:pPr>
        <w:tabs>
          <w:tab w:val="num" w:pos="1194"/>
        </w:tabs>
        <w:ind w:left="1194" w:hanging="114"/>
      </w:pPr>
      <w:rPr>
        <w:rFonts w:ascii="Palatino" w:eastAsia="Palatino" w:hAnsi="Palatino" w:cs="Palatino"/>
        <w:position w:val="0"/>
        <w:sz w:val="20"/>
        <w:szCs w:val="20"/>
        <w:lang w:val="en-US"/>
      </w:rPr>
    </w:lvl>
    <w:lvl w:ilvl="7">
      <w:start w:val="1"/>
      <w:numFmt w:val="bullet"/>
      <w:lvlText w:val="•"/>
      <w:lvlJc w:val="left"/>
      <w:pPr>
        <w:tabs>
          <w:tab w:val="num" w:pos="1374"/>
        </w:tabs>
        <w:ind w:left="1374" w:hanging="114"/>
      </w:pPr>
      <w:rPr>
        <w:rFonts w:ascii="Palatino" w:eastAsia="Palatino" w:hAnsi="Palatino" w:cs="Palatino"/>
        <w:position w:val="0"/>
        <w:sz w:val="20"/>
        <w:szCs w:val="20"/>
        <w:lang w:val="en-US"/>
      </w:rPr>
    </w:lvl>
    <w:lvl w:ilvl="8">
      <w:start w:val="1"/>
      <w:numFmt w:val="bullet"/>
      <w:lvlText w:val="•"/>
      <w:lvlJc w:val="left"/>
      <w:pPr>
        <w:tabs>
          <w:tab w:val="num" w:pos="1554"/>
        </w:tabs>
        <w:ind w:left="1554" w:hanging="114"/>
      </w:pPr>
      <w:rPr>
        <w:rFonts w:ascii="Palatino" w:eastAsia="Palatino" w:hAnsi="Palatino" w:cs="Palatino"/>
        <w:position w:val="0"/>
        <w:sz w:val="20"/>
        <w:szCs w:val="20"/>
        <w:lang w:val="en-US"/>
      </w:rPr>
    </w:lvl>
  </w:abstractNum>
  <w:abstractNum w:abstractNumId="7" w15:restartNumberingAfterBreak="0">
    <w:nsid w:val="32551DA4"/>
    <w:multiLevelType w:val="hybridMultilevel"/>
    <w:tmpl w:val="81A8B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C52E1"/>
    <w:multiLevelType w:val="multilevel"/>
    <w:tmpl w:val="B52C0370"/>
    <w:styleLink w:val="List10"/>
    <w:lvl w:ilvl="0">
      <w:numFmt w:val="bullet"/>
      <w:lvlText w:val="•"/>
      <w:lvlJc w:val="left"/>
      <w:pPr>
        <w:tabs>
          <w:tab w:val="num" w:pos="164"/>
        </w:tabs>
        <w:ind w:left="164" w:hanging="164"/>
      </w:pPr>
      <w:rPr>
        <w:rFonts w:ascii="Palatino" w:eastAsia="Palatino" w:hAnsi="Palatino" w:cs="Palatino"/>
        <w:position w:val="0"/>
        <w:sz w:val="22"/>
        <w:szCs w:val="22"/>
        <w:lang w:val="en-US"/>
      </w:rPr>
    </w:lvl>
    <w:lvl w:ilvl="1">
      <w:start w:val="1"/>
      <w:numFmt w:val="bullet"/>
      <w:lvlText w:val="•"/>
      <w:lvlJc w:val="left"/>
      <w:pPr>
        <w:tabs>
          <w:tab w:val="num" w:pos="294"/>
        </w:tabs>
        <w:ind w:left="294" w:hanging="114"/>
      </w:pPr>
      <w:rPr>
        <w:rFonts w:ascii="Palatino" w:eastAsia="Palatino" w:hAnsi="Palatino" w:cs="Palatino"/>
        <w:position w:val="0"/>
        <w:sz w:val="20"/>
        <w:szCs w:val="20"/>
        <w:lang w:val="en-US"/>
      </w:rPr>
    </w:lvl>
    <w:lvl w:ilvl="2">
      <w:start w:val="1"/>
      <w:numFmt w:val="bullet"/>
      <w:lvlText w:val="•"/>
      <w:lvlJc w:val="left"/>
      <w:pPr>
        <w:tabs>
          <w:tab w:val="num" w:pos="474"/>
        </w:tabs>
        <w:ind w:left="474" w:hanging="114"/>
      </w:pPr>
      <w:rPr>
        <w:rFonts w:ascii="Palatino" w:eastAsia="Palatino" w:hAnsi="Palatino" w:cs="Palatino"/>
        <w:position w:val="0"/>
        <w:sz w:val="20"/>
        <w:szCs w:val="20"/>
        <w:lang w:val="en-US"/>
      </w:rPr>
    </w:lvl>
    <w:lvl w:ilvl="3">
      <w:start w:val="1"/>
      <w:numFmt w:val="bullet"/>
      <w:lvlText w:val="•"/>
      <w:lvlJc w:val="left"/>
      <w:pPr>
        <w:tabs>
          <w:tab w:val="num" w:pos="654"/>
        </w:tabs>
        <w:ind w:left="654" w:hanging="114"/>
      </w:pPr>
      <w:rPr>
        <w:rFonts w:ascii="Palatino" w:eastAsia="Palatino" w:hAnsi="Palatino" w:cs="Palatino"/>
        <w:position w:val="0"/>
        <w:sz w:val="20"/>
        <w:szCs w:val="20"/>
        <w:lang w:val="en-US"/>
      </w:rPr>
    </w:lvl>
    <w:lvl w:ilvl="4">
      <w:start w:val="1"/>
      <w:numFmt w:val="bullet"/>
      <w:lvlText w:val="•"/>
      <w:lvlJc w:val="left"/>
      <w:pPr>
        <w:tabs>
          <w:tab w:val="num" w:pos="834"/>
        </w:tabs>
        <w:ind w:left="834" w:hanging="114"/>
      </w:pPr>
      <w:rPr>
        <w:rFonts w:ascii="Palatino" w:eastAsia="Palatino" w:hAnsi="Palatino" w:cs="Palatino"/>
        <w:position w:val="0"/>
        <w:sz w:val="20"/>
        <w:szCs w:val="20"/>
        <w:lang w:val="en-US"/>
      </w:rPr>
    </w:lvl>
    <w:lvl w:ilvl="5">
      <w:start w:val="1"/>
      <w:numFmt w:val="bullet"/>
      <w:lvlText w:val="•"/>
      <w:lvlJc w:val="left"/>
      <w:pPr>
        <w:tabs>
          <w:tab w:val="num" w:pos="1014"/>
        </w:tabs>
        <w:ind w:left="1014" w:hanging="114"/>
      </w:pPr>
      <w:rPr>
        <w:rFonts w:ascii="Palatino" w:eastAsia="Palatino" w:hAnsi="Palatino" w:cs="Palatino"/>
        <w:position w:val="0"/>
        <w:sz w:val="20"/>
        <w:szCs w:val="20"/>
        <w:lang w:val="en-US"/>
      </w:rPr>
    </w:lvl>
    <w:lvl w:ilvl="6">
      <w:start w:val="1"/>
      <w:numFmt w:val="bullet"/>
      <w:lvlText w:val="•"/>
      <w:lvlJc w:val="left"/>
      <w:pPr>
        <w:tabs>
          <w:tab w:val="num" w:pos="1194"/>
        </w:tabs>
        <w:ind w:left="1194" w:hanging="114"/>
      </w:pPr>
      <w:rPr>
        <w:rFonts w:ascii="Palatino" w:eastAsia="Palatino" w:hAnsi="Palatino" w:cs="Palatino"/>
        <w:position w:val="0"/>
        <w:sz w:val="20"/>
        <w:szCs w:val="20"/>
        <w:lang w:val="en-US"/>
      </w:rPr>
    </w:lvl>
    <w:lvl w:ilvl="7">
      <w:start w:val="1"/>
      <w:numFmt w:val="bullet"/>
      <w:lvlText w:val="•"/>
      <w:lvlJc w:val="left"/>
      <w:pPr>
        <w:tabs>
          <w:tab w:val="num" w:pos="1374"/>
        </w:tabs>
        <w:ind w:left="1374" w:hanging="114"/>
      </w:pPr>
      <w:rPr>
        <w:rFonts w:ascii="Palatino" w:eastAsia="Palatino" w:hAnsi="Palatino" w:cs="Palatino"/>
        <w:position w:val="0"/>
        <w:sz w:val="20"/>
        <w:szCs w:val="20"/>
        <w:lang w:val="en-US"/>
      </w:rPr>
    </w:lvl>
    <w:lvl w:ilvl="8">
      <w:start w:val="1"/>
      <w:numFmt w:val="bullet"/>
      <w:lvlText w:val="•"/>
      <w:lvlJc w:val="left"/>
      <w:pPr>
        <w:tabs>
          <w:tab w:val="num" w:pos="1554"/>
        </w:tabs>
        <w:ind w:left="1554" w:hanging="114"/>
      </w:pPr>
      <w:rPr>
        <w:rFonts w:ascii="Palatino" w:eastAsia="Palatino" w:hAnsi="Palatino" w:cs="Palatino"/>
        <w:position w:val="0"/>
        <w:sz w:val="20"/>
        <w:szCs w:val="20"/>
        <w:lang w:val="en-US"/>
      </w:rPr>
    </w:lvl>
  </w:abstractNum>
  <w:abstractNum w:abstractNumId="9" w15:restartNumberingAfterBreak="0">
    <w:nsid w:val="3FA96A02"/>
    <w:multiLevelType w:val="hybridMultilevel"/>
    <w:tmpl w:val="76088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606A58"/>
    <w:multiLevelType w:val="hybridMultilevel"/>
    <w:tmpl w:val="FDF2FAF0"/>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C7073B1"/>
    <w:multiLevelType w:val="hybridMultilevel"/>
    <w:tmpl w:val="3480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36C4B"/>
    <w:multiLevelType w:val="multilevel"/>
    <w:tmpl w:val="6EAE611A"/>
    <w:styleLink w:val="List8"/>
    <w:lvl w:ilvl="0">
      <w:numFmt w:val="bullet"/>
      <w:lvlText w:val="•"/>
      <w:lvlJc w:val="left"/>
      <w:pPr>
        <w:tabs>
          <w:tab w:val="num" w:pos="164"/>
        </w:tabs>
        <w:ind w:left="164" w:hanging="164"/>
      </w:pPr>
      <w:rPr>
        <w:rFonts w:ascii="Palatino" w:eastAsia="Palatino" w:hAnsi="Palatino" w:cs="Palatino"/>
        <w:position w:val="0"/>
        <w:sz w:val="22"/>
        <w:szCs w:val="22"/>
        <w:lang w:val="en-US"/>
      </w:rPr>
    </w:lvl>
    <w:lvl w:ilvl="1">
      <w:start w:val="1"/>
      <w:numFmt w:val="bullet"/>
      <w:lvlText w:val="•"/>
      <w:lvlJc w:val="left"/>
      <w:pPr>
        <w:tabs>
          <w:tab w:val="num" w:pos="294"/>
        </w:tabs>
        <w:ind w:left="294" w:hanging="114"/>
      </w:pPr>
      <w:rPr>
        <w:rFonts w:ascii="Palatino" w:eastAsia="Palatino" w:hAnsi="Palatino" w:cs="Palatino"/>
        <w:position w:val="0"/>
        <w:sz w:val="20"/>
        <w:szCs w:val="20"/>
        <w:lang w:val="en-US"/>
      </w:rPr>
    </w:lvl>
    <w:lvl w:ilvl="2">
      <w:start w:val="1"/>
      <w:numFmt w:val="bullet"/>
      <w:lvlText w:val="•"/>
      <w:lvlJc w:val="left"/>
      <w:pPr>
        <w:tabs>
          <w:tab w:val="num" w:pos="474"/>
        </w:tabs>
        <w:ind w:left="474" w:hanging="114"/>
      </w:pPr>
      <w:rPr>
        <w:rFonts w:ascii="Palatino" w:eastAsia="Palatino" w:hAnsi="Palatino" w:cs="Palatino"/>
        <w:position w:val="0"/>
        <w:sz w:val="20"/>
        <w:szCs w:val="20"/>
        <w:lang w:val="en-US"/>
      </w:rPr>
    </w:lvl>
    <w:lvl w:ilvl="3">
      <w:start w:val="1"/>
      <w:numFmt w:val="bullet"/>
      <w:lvlText w:val="•"/>
      <w:lvlJc w:val="left"/>
      <w:pPr>
        <w:tabs>
          <w:tab w:val="num" w:pos="654"/>
        </w:tabs>
        <w:ind w:left="654" w:hanging="114"/>
      </w:pPr>
      <w:rPr>
        <w:rFonts w:ascii="Palatino" w:eastAsia="Palatino" w:hAnsi="Palatino" w:cs="Palatino"/>
        <w:position w:val="0"/>
        <w:sz w:val="20"/>
        <w:szCs w:val="20"/>
        <w:lang w:val="en-US"/>
      </w:rPr>
    </w:lvl>
    <w:lvl w:ilvl="4">
      <w:start w:val="1"/>
      <w:numFmt w:val="bullet"/>
      <w:lvlText w:val="•"/>
      <w:lvlJc w:val="left"/>
      <w:pPr>
        <w:tabs>
          <w:tab w:val="num" w:pos="834"/>
        </w:tabs>
        <w:ind w:left="834" w:hanging="114"/>
      </w:pPr>
      <w:rPr>
        <w:rFonts w:ascii="Palatino" w:eastAsia="Palatino" w:hAnsi="Palatino" w:cs="Palatino"/>
        <w:position w:val="0"/>
        <w:sz w:val="20"/>
        <w:szCs w:val="20"/>
        <w:lang w:val="en-US"/>
      </w:rPr>
    </w:lvl>
    <w:lvl w:ilvl="5">
      <w:start w:val="1"/>
      <w:numFmt w:val="bullet"/>
      <w:lvlText w:val="•"/>
      <w:lvlJc w:val="left"/>
      <w:pPr>
        <w:tabs>
          <w:tab w:val="num" w:pos="1014"/>
        </w:tabs>
        <w:ind w:left="1014" w:hanging="114"/>
      </w:pPr>
      <w:rPr>
        <w:rFonts w:ascii="Palatino" w:eastAsia="Palatino" w:hAnsi="Palatino" w:cs="Palatino"/>
        <w:position w:val="0"/>
        <w:sz w:val="20"/>
        <w:szCs w:val="20"/>
        <w:lang w:val="en-US"/>
      </w:rPr>
    </w:lvl>
    <w:lvl w:ilvl="6">
      <w:start w:val="1"/>
      <w:numFmt w:val="bullet"/>
      <w:lvlText w:val="•"/>
      <w:lvlJc w:val="left"/>
      <w:pPr>
        <w:tabs>
          <w:tab w:val="num" w:pos="1194"/>
        </w:tabs>
        <w:ind w:left="1194" w:hanging="114"/>
      </w:pPr>
      <w:rPr>
        <w:rFonts w:ascii="Palatino" w:eastAsia="Palatino" w:hAnsi="Palatino" w:cs="Palatino"/>
        <w:position w:val="0"/>
        <w:sz w:val="20"/>
        <w:szCs w:val="20"/>
        <w:lang w:val="en-US"/>
      </w:rPr>
    </w:lvl>
    <w:lvl w:ilvl="7">
      <w:start w:val="1"/>
      <w:numFmt w:val="bullet"/>
      <w:lvlText w:val="•"/>
      <w:lvlJc w:val="left"/>
      <w:pPr>
        <w:tabs>
          <w:tab w:val="num" w:pos="1374"/>
        </w:tabs>
        <w:ind w:left="1374" w:hanging="114"/>
      </w:pPr>
      <w:rPr>
        <w:rFonts w:ascii="Palatino" w:eastAsia="Palatino" w:hAnsi="Palatino" w:cs="Palatino"/>
        <w:position w:val="0"/>
        <w:sz w:val="20"/>
        <w:szCs w:val="20"/>
        <w:lang w:val="en-US"/>
      </w:rPr>
    </w:lvl>
    <w:lvl w:ilvl="8">
      <w:start w:val="1"/>
      <w:numFmt w:val="bullet"/>
      <w:lvlText w:val="•"/>
      <w:lvlJc w:val="left"/>
      <w:pPr>
        <w:tabs>
          <w:tab w:val="num" w:pos="1554"/>
        </w:tabs>
        <w:ind w:left="1554" w:hanging="114"/>
      </w:pPr>
      <w:rPr>
        <w:rFonts w:ascii="Palatino" w:eastAsia="Palatino" w:hAnsi="Palatino" w:cs="Palatino"/>
        <w:position w:val="0"/>
        <w:sz w:val="20"/>
        <w:szCs w:val="20"/>
        <w:lang w:val="en-US"/>
      </w:rPr>
    </w:lvl>
  </w:abstractNum>
  <w:abstractNum w:abstractNumId="13" w15:restartNumberingAfterBreak="0">
    <w:nsid w:val="623025EF"/>
    <w:multiLevelType w:val="multilevel"/>
    <w:tmpl w:val="D1681612"/>
    <w:styleLink w:val="List6"/>
    <w:lvl w:ilvl="0">
      <w:numFmt w:val="bullet"/>
      <w:lvlText w:val="•"/>
      <w:lvlJc w:val="left"/>
      <w:pPr>
        <w:tabs>
          <w:tab w:val="num" w:pos="164"/>
        </w:tabs>
        <w:ind w:left="164" w:hanging="164"/>
      </w:pPr>
      <w:rPr>
        <w:rFonts w:ascii="Palatino" w:eastAsia="Palatino" w:hAnsi="Palatino" w:cs="Palatino"/>
        <w:position w:val="0"/>
        <w:sz w:val="22"/>
        <w:szCs w:val="22"/>
        <w:lang w:val="en-US"/>
      </w:rPr>
    </w:lvl>
    <w:lvl w:ilvl="1">
      <w:start w:val="1"/>
      <w:numFmt w:val="bullet"/>
      <w:lvlText w:val="•"/>
      <w:lvlJc w:val="left"/>
      <w:pPr>
        <w:tabs>
          <w:tab w:val="num" w:pos="294"/>
        </w:tabs>
        <w:ind w:left="294" w:hanging="114"/>
      </w:pPr>
      <w:rPr>
        <w:rFonts w:ascii="Palatino" w:eastAsia="Palatino" w:hAnsi="Palatino" w:cs="Palatino"/>
        <w:position w:val="0"/>
        <w:sz w:val="20"/>
        <w:szCs w:val="20"/>
        <w:lang w:val="en-US"/>
      </w:rPr>
    </w:lvl>
    <w:lvl w:ilvl="2">
      <w:start w:val="1"/>
      <w:numFmt w:val="bullet"/>
      <w:lvlText w:val="•"/>
      <w:lvlJc w:val="left"/>
      <w:pPr>
        <w:tabs>
          <w:tab w:val="num" w:pos="474"/>
        </w:tabs>
        <w:ind w:left="474" w:hanging="114"/>
      </w:pPr>
      <w:rPr>
        <w:rFonts w:ascii="Palatino" w:eastAsia="Palatino" w:hAnsi="Palatino" w:cs="Palatino"/>
        <w:position w:val="0"/>
        <w:sz w:val="20"/>
        <w:szCs w:val="20"/>
        <w:lang w:val="en-US"/>
      </w:rPr>
    </w:lvl>
    <w:lvl w:ilvl="3">
      <w:start w:val="1"/>
      <w:numFmt w:val="bullet"/>
      <w:lvlText w:val="•"/>
      <w:lvlJc w:val="left"/>
      <w:pPr>
        <w:tabs>
          <w:tab w:val="num" w:pos="654"/>
        </w:tabs>
        <w:ind w:left="654" w:hanging="114"/>
      </w:pPr>
      <w:rPr>
        <w:rFonts w:ascii="Palatino" w:eastAsia="Palatino" w:hAnsi="Palatino" w:cs="Palatino"/>
        <w:position w:val="0"/>
        <w:sz w:val="20"/>
        <w:szCs w:val="20"/>
        <w:lang w:val="en-US"/>
      </w:rPr>
    </w:lvl>
    <w:lvl w:ilvl="4">
      <w:start w:val="1"/>
      <w:numFmt w:val="bullet"/>
      <w:lvlText w:val="•"/>
      <w:lvlJc w:val="left"/>
      <w:pPr>
        <w:tabs>
          <w:tab w:val="num" w:pos="834"/>
        </w:tabs>
        <w:ind w:left="834" w:hanging="114"/>
      </w:pPr>
      <w:rPr>
        <w:rFonts w:ascii="Palatino" w:eastAsia="Palatino" w:hAnsi="Palatino" w:cs="Palatino"/>
        <w:position w:val="0"/>
        <w:sz w:val="20"/>
        <w:szCs w:val="20"/>
        <w:lang w:val="en-US"/>
      </w:rPr>
    </w:lvl>
    <w:lvl w:ilvl="5">
      <w:start w:val="1"/>
      <w:numFmt w:val="bullet"/>
      <w:lvlText w:val="•"/>
      <w:lvlJc w:val="left"/>
      <w:pPr>
        <w:tabs>
          <w:tab w:val="num" w:pos="1014"/>
        </w:tabs>
        <w:ind w:left="1014" w:hanging="114"/>
      </w:pPr>
      <w:rPr>
        <w:rFonts w:ascii="Palatino" w:eastAsia="Palatino" w:hAnsi="Palatino" w:cs="Palatino"/>
        <w:position w:val="0"/>
        <w:sz w:val="20"/>
        <w:szCs w:val="20"/>
        <w:lang w:val="en-US"/>
      </w:rPr>
    </w:lvl>
    <w:lvl w:ilvl="6">
      <w:start w:val="1"/>
      <w:numFmt w:val="bullet"/>
      <w:lvlText w:val="•"/>
      <w:lvlJc w:val="left"/>
      <w:pPr>
        <w:tabs>
          <w:tab w:val="num" w:pos="1194"/>
        </w:tabs>
        <w:ind w:left="1194" w:hanging="114"/>
      </w:pPr>
      <w:rPr>
        <w:rFonts w:ascii="Palatino" w:eastAsia="Palatino" w:hAnsi="Palatino" w:cs="Palatino"/>
        <w:position w:val="0"/>
        <w:sz w:val="20"/>
        <w:szCs w:val="20"/>
        <w:lang w:val="en-US"/>
      </w:rPr>
    </w:lvl>
    <w:lvl w:ilvl="7">
      <w:start w:val="1"/>
      <w:numFmt w:val="bullet"/>
      <w:lvlText w:val="•"/>
      <w:lvlJc w:val="left"/>
      <w:pPr>
        <w:tabs>
          <w:tab w:val="num" w:pos="1374"/>
        </w:tabs>
        <w:ind w:left="1374" w:hanging="114"/>
      </w:pPr>
      <w:rPr>
        <w:rFonts w:ascii="Palatino" w:eastAsia="Palatino" w:hAnsi="Palatino" w:cs="Palatino"/>
        <w:position w:val="0"/>
        <w:sz w:val="20"/>
        <w:szCs w:val="20"/>
        <w:lang w:val="en-US"/>
      </w:rPr>
    </w:lvl>
    <w:lvl w:ilvl="8">
      <w:start w:val="1"/>
      <w:numFmt w:val="bullet"/>
      <w:lvlText w:val="•"/>
      <w:lvlJc w:val="left"/>
      <w:pPr>
        <w:tabs>
          <w:tab w:val="num" w:pos="1554"/>
        </w:tabs>
        <w:ind w:left="1554" w:hanging="114"/>
      </w:pPr>
      <w:rPr>
        <w:rFonts w:ascii="Palatino" w:eastAsia="Palatino" w:hAnsi="Palatino" w:cs="Palatino"/>
        <w:position w:val="0"/>
        <w:sz w:val="20"/>
        <w:szCs w:val="20"/>
        <w:lang w:val="en-US"/>
      </w:rPr>
    </w:lvl>
  </w:abstractNum>
  <w:abstractNum w:abstractNumId="14" w15:restartNumberingAfterBreak="0">
    <w:nsid w:val="667B378C"/>
    <w:multiLevelType w:val="hybridMultilevel"/>
    <w:tmpl w:val="7088A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C23C15"/>
    <w:multiLevelType w:val="multilevel"/>
    <w:tmpl w:val="7E3059E0"/>
    <w:styleLink w:val="List9"/>
    <w:lvl w:ilvl="0">
      <w:numFmt w:val="bullet"/>
      <w:lvlText w:val="•"/>
      <w:lvlJc w:val="left"/>
      <w:pPr>
        <w:tabs>
          <w:tab w:val="num" w:pos="164"/>
        </w:tabs>
        <w:ind w:left="164" w:hanging="164"/>
      </w:pPr>
      <w:rPr>
        <w:rFonts w:ascii="Palatino" w:eastAsia="Palatino" w:hAnsi="Palatino" w:cs="Palatino"/>
        <w:position w:val="0"/>
        <w:sz w:val="22"/>
        <w:szCs w:val="22"/>
        <w:lang w:val="en-US"/>
      </w:rPr>
    </w:lvl>
    <w:lvl w:ilvl="1">
      <w:start w:val="1"/>
      <w:numFmt w:val="bullet"/>
      <w:lvlText w:val="•"/>
      <w:lvlJc w:val="left"/>
      <w:pPr>
        <w:tabs>
          <w:tab w:val="num" w:pos="294"/>
        </w:tabs>
        <w:ind w:left="294" w:hanging="114"/>
      </w:pPr>
      <w:rPr>
        <w:rFonts w:ascii="Palatino" w:eastAsia="Palatino" w:hAnsi="Palatino" w:cs="Palatino"/>
        <w:position w:val="0"/>
        <w:sz w:val="20"/>
        <w:szCs w:val="20"/>
        <w:lang w:val="en-US"/>
      </w:rPr>
    </w:lvl>
    <w:lvl w:ilvl="2">
      <w:start w:val="1"/>
      <w:numFmt w:val="bullet"/>
      <w:lvlText w:val="•"/>
      <w:lvlJc w:val="left"/>
      <w:pPr>
        <w:tabs>
          <w:tab w:val="num" w:pos="474"/>
        </w:tabs>
        <w:ind w:left="474" w:hanging="114"/>
      </w:pPr>
      <w:rPr>
        <w:rFonts w:ascii="Palatino" w:eastAsia="Palatino" w:hAnsi="Palatino" w:cs="Palatino"/>
        <w:position w:val="0"/>
        <w:sz w:val="20"/>
        <w:szCs w:val="20"/>
        <w:lang w:val="en-US"/>
      </w:rPr>
    </w:lvl>
    <w:lvl w:ilvl="3">
      <w:start w:val="1"/>
      <w:numFmt w:val="bullet"/>
      <w:lvlText w:val="•"/>
      <w:lvlJc w:val="left"/>
      <w:pPr>
        <w:tabs>
          <w:tab w:val="num" w:pos="654"/>
        </w:tabs>
        <w:ind w:left="654" w:hanging="114"/>
      </w:pPr>
      <w:rPr>
        <w:rFonts w:ascii="Palatino" w:eastAsia="Palatino" w:hAnsi="Palatino" w:cs="Palatino"/>
        <w:position w:val="0"/>
        <w:sz w:val="20"/>
        <w:szCs w:val="20"/>
        <w:lang w:val="en-US"/>
      </w:rPr>
    </w:lvl>
    <w:lvl w:ilvl="4">
      <w:start w:val="1"/>
      <w:numFmt w:val="bullet"/>
      <w:lvlText w:val="•"/>
      <w:lvlJc w:val="left"/>
      <w:pPr>
        <w:tabs>
          <w:tab w:val="num" w:pos="834"/>
        </w:tabs>
        <w:ind w:left="834" w:hanging="114"/>
      </w:pPr>
      <w:rPr>
        <w:rFonts w:ascii="Palatino" w:eastAsia="Palatino" w:hAnsi="Palatino" w:cs="Palatino"/>
        <w:position w:val="0"/>
        <w:sz w:val="20"/>
        <w:szCs w:val="20"/>
        <w:lang w:val="en-US"/>
      </w:rPr>
    </w:lvl>
    <w:lvl w:ilvl="5">
      <w:start w:val="1"/>
      <w:numFmt w:val="bullet"/>
      <w:lvlText w:val="•"/>
      <w:lvlJc w:val="left"/>
      <w:pPr>
        <w:tabs>
          <w:tab w:val="num" w:pos="1014"/>
        </w:tabs>
        <w:ind w:left="1014" w:hanging="114"/>
      </w:pPr>
      <w:rPr>
        <w:rFonts w:ascii="Palatino" w:eastAsia="Palatino" w:hAnsi="Palatino" w:cs="Palatino"/>
        <w:position w:val="0"/>
        <w:sz w:val="20"/>
        <w:szCs w:val="20"/>
        <w:lang w:val="en-US"/>
      </w:rPr>
    </w:lvl>
    <w:lvl w:ilvl="6">
      <w:start w:val="1"/>
      <w:numFmt w:val="bullet"/>
      <w:lvlText w:val="•"/>
      <w:lvlJc w:val="left"/>
      <w:pPr>
        <w:tabs>
          <w:tab w:val="num" w:pos="1194"/>
        </w:tabs>
        <w:ind w:left="1194" w:hanging="114"/>
      </w:pPr>
      <w:rPr>
        <w:rFonts w:ascii="Palatino" w:eastAsia="Palatino" w:hAnsi="Palatino" w:cs="Palatino"/>
        <w:position w:val="0"/>
        <w:sz w:val="20"/>
        <w:szCs w:val="20"/>
        <w:lang w:val="en-US"/>
      </w:rPr>
    </w:lvl>
    <w:lvl w:ilvl="7">
      <w:start w:val="1"/>
      <w:numFmt w:val="bullet"/>
      <w:lvlText w:val="•"/>
      <w:lvlJc w:val="left"/>
      <w:pPr>
        <w:tabs>
          <w:tab w:val="num" w:pos="1374"/>
        </w:tabs>
        <w:ind w:left="1374" w:hanging="114"/>
      </w:pPr>
      <w:rPr>
        <w:rFonts w:ascii="Palatino" w:eastAsia="Palatino" w:hAnsi="Palatino" w:cs="Palatino"/>
        <w:position w:val="0"/>
        <w:sz w:val="20"/>
        <w:szCs w:val="20"/>
        <w:lang w:val="en-US"/>
      </w:rPr>
    </w:lvl>
    <w:lvl w:ilvl="8">
      <w:start w:val="1"/>
      <w:numFmt w:val="bullet"/>
      <w:lvlText w:val="•"/>
      <w:lvlJc w:val="left"/>
      <w:pPr>
        <w:tabs>
          <w:tab w:val="num" w:pos="1554"/>
        </w:tabs>
        <w:ind w:left="1554" w:hanging="114"/>
      </w:pPr>
      <w:rPr>
        <w:rFonts w:ascii="Palatino" w:eastAsia="Palatino" w:hAnsi="Palatino" w:cs="Palatino"/>
        <w:position w:val="0"/>
        <w:sz w:val="20"/>
        <w:szCs w:val="20"/>
        <w:lang w:val="en-US"/>
      </w:rPr>
    </w:lvl>
  </w:abstractNum>
  <w:abstractNum w:abstractNumId="16" w15:restartNumberingAfterBreak="0">
    <w:nsid w:val="7427402D"/>
    <w:multiLevelType w:val="hybridMultilevel"/>
    <w:tmpl w:val="FB0E12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3"/>
  </w:num>
  <w:num w:numId="6">
    <w:abstractNumId w:val="6"/>
  </w:num>
  <w:num w:numId="7">
    <w:abstractNumId w:val="12"/>
  </w:num>
  <w:num w:numId="8">
    <w:abstractNumId w:val="15"/>
  </w:num>
  <w:num w:numId="9">
    <w:abstractNumId w:val="8"/>
  </w:num>
  <w:num w:numId="10">
    <w:abstractNumId w:val="10"/>
  </w:num>
  <w:num w:numId="11">
    <w:abstractNumId w:val="11"/>
  </w:num>
  <w:num w:numId="12">
    <w:abstractNumId w:val="7"/>
  </w:num>
  <w:num w:numId="13">
    <w:abstractNumId w:val="9"/>
  </w:num>
  <w:num w:numId="14">
    <w:abstractNumId w:val="16"/>
  </w:num>
  <w:num w:numId="15">
    <w:abstractNumId w:val="4"/>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90"/>
    <w:rsid w:val="0000279F"/>
    <w:rsid w:val="00023718"/>
    <w:rsid w:val="00023BF2"/>
    <w:rsid w:val="000245B0"/>
    <w:rsid w:val="00027889"/>
    <w:rsid w:val="0005747C"/>
    <w:rsid w:val="000B01BA"/>
    <w:rsid w:val="000E07BF"/>
    <w:rsid w:val="000E310A"/>
    <w:rsid w:val="000E7BCB"/>
    <w:rsid w:val="000F54E4"/>
    <w:rsid w:val="00102543"/>
    <w:rsid w:val="001062C3"/>
    <w:rsid w:val="001135CB"/>
    <w:rsid w:val="00114770"/>
    <w:rsid w:val="001242E2"/>
    <w:rsid w:val="00132688"/>
    <w:rsid w:val="0013445C"/>
    <w:rsid w:val="00141005"/>
    <w:rsid w:val="00144BCE"/>
    <w:rsid w:val="00146905"/>
    <w:rsid w:val="00153EE8"/>
    <w:rsid w:val="001710DE"/>
    <w:rsid w:val="00181242"/>
    <w:rsid w:val="001855E5"/>
    <w:rsid w:val="00186508"/>
    <w:rsid w:val="0019085A"/>
    <w:rsid w:val="001948AB"/>
    <w:rsid w:val="00196CE4"/>
    <w:rsid w:val="001D536A"/>
    <w:rsid w:val="001D61E9"/>
    <w:rsid w:val="001E3FEA"/>
    <w:rsid w:val="001F12B5"/>
    <w:rsid w:val="001F3A8A"/>
    <w:rsid w:val="001F4030"/>
    <w:rsid w:val="00207D1B"/>
    <w:rsid w:val="002124A3"/>
    <w:rsid w:val="00214239"/>
    <w:rsid w:val="00221F00"/>
    <w:rsid w:val="00222501"/>
    <w:rsid w:val="0022698C"/>
    <w:rsid w:val="00241862"/>
    <w:rsid w:val="00244DA5"/>
    <w:rsid w:val="00272188"/>
    <w:rsid w:val="00273889"/>
    <w:rsid w:val="002822FF"/>
    <w:rsid w:val="00283329"/>
    <w:rsid w:val="00287D86"/>
    <w:rsid w:val="002941DF"/>
    <w:rsid w:val="002A53A4"/>
    <w:rsid w:val="002A6B02"/>
    <w:rsid w:val="002B06E1"/>
    <w:rsid w:val="002B1956"/>
    <w:rsid w:val="002C3688"/>
    <w:rsid w:val="002C3D42"/>
    <w:rsid w:val="002C572A"/>
    <w:rsid w:val="002D4026"/>
    <w:rsid w:val="002F6D87"/>
    <w:rsid w:val="00306BDF"/>
    <w:rsid w:val="0030739B"/>
    <w:rsid w:val="00313A4D"/>
    <w:rsid w:val="0031664E"/>
    <w:rsid w:val="00333C8B"/>
    <w:rsid w:val="003556A3"/>
    <w:rsid w:val="00367184"/>
    <w:rsid w:val="003741B2"/>
    <w:rsid w:val="00377B82"/>
    <w:rsid w:val="003A436E"/>
    <w:rsid w:val="003B6341"/>
    <w:rsid w:val="003D39B2"/>
    <w:rsid w:val="003E07BD"/>
    <w:rsid w:val="003E1E5A"/>
    <w:rsid w:val="003E53A0"/>
    <w:rsid w:val="003F3618"/>
    <w:rsid w:val="00422F07"/>
    <w:rsid w:val="004442C3"/>
    <w:rsid w:val="00471868"/>
    <w:rsid w:val="004827AA"/>
    <w:rsid w:val="00483B1A"/>
    <w:rsid w:val="00497467"/>
    <w:rsid w:val="004A079F"/>
    <w:rsid w:val="004A0876"/>
    <w:rsid w:val="004C4EDF"/>
    <w:rsid w:val="004D00A7"/>
    <w:rsid w:val="004D2501"/>
    <w:rsid w:val="004E3CB6"/>
    <w:rsid w:val="004F1588"/>
    <w:rsid w:val="00513B78"/>
    <w:rsid w:val="00517E40"/>
    <w:rsid w:val="0053162D"/>
    <w:rsid w:val="00546DC2"/>
    <w:rsid w:val="00572CD2"/>
    <w:rsid w:val="0057406E"/>
    <w:rsid w:val="005950BE"/>
    <w:rsid w:val="005B52D9"/>
    <w:rsid w:val="005B5CCB"/>
    <w:rsid w:val="005C3A83"/>
    <w:rsid w:val="005D4D53"/>
    <w:rsid w:val="005F1353"/>
    <w:rsid w:val="005F7030"/>
    <w:rsid w:val="00601D59"/>
    <w:rsid w:val="00606ACE"/>
    <w:rsid w:val="006146A8"/>
    <w:rsid w:val="00615BC8"/>
    <w:rsid w:val="00620BF1"/>
    <w:rsid w:val="00621FD1"/>
    <w:rsid w:val="0062764F"/>
    <w:rsid w:val="00636073"/>
    <w:rsid w:val="00643F98"/>
    <w:rsid w:val="00644830"/>
    <w:rsid w:val="006655C0"/>
    <w:rsid w:val="00693C7C"/>
    <w:rsid w:val="006955E0"/>
    <w:rsid w:val="006A0D7A"/>
    <w:rsid w:val="006A2007"/>
    <w:rsid w:val="006A40CA"/>
    <w:rsid w:val="006A4F16"/>
    <w:rsid w:val="006D090E"/>
    <w:rsid w:val="006D1669"/>
    <w:rsid w:val="006D428A"/>
    <w:rsid w:val="006D489E"/>
    <w:rsid w:val="006F023E"/>
    <w:rsid w:val="006F130F"/>
    <w:rsid w:val="006F2BE0"/>
    <w:rsid w:val="00700DAC"/>
    <w:rsid w:val="0071372C"/>
    <w:rsid w:val="0071704D"/>
    <w:rsid w:val="007219BB"/>
    <w:rsid w:val="0073020F"/>
    <w:rsid w:val="00733B90"/>
    <w:rsid w:val="00745065"/>
    <w:rsid w:val="00774535"/>
    <w:rsid w:val="007800E9"/>
    <w:rsid w:val="00785A67"/>
    <w:rsid w:val="00795110"/>
    <w:rsid w:val="00795702"/>
    <w:rsid w:val="00796D3F"/>
    <w:rsid w:val="007A7A8A"/>
    <w:rsid w:val="007B0D56"/>
    <w:rsid w:val="007D037A"/>
    <w:rsid w:val="007D35F4"/>
    <w:rsid w:val="007D4D26"/>
    <w:rsid w:val="007E167E"/>
    <w:rsid w:val="007F1932"/>
    <w:rsid w:val="00802444"/>
    <w:rsid w:val="008140EE"/>
    <w:rsid w:val="00814F50"/>
    <w:rsid w:val="008251C2"/>
    <w:rsid w:val="00833B22"/>
    <w:rsid w:val="00834157"/>
    <w:rsid w:val="00843028"/>
    <w:rsid w:val="008432D4"/>
    <w:rsid w:val="00856EF9"/>
    <w:rsid w:val="00875D40"/>
    <w:rsid w:val="008879BE"/>
    <w:rsid w:val="008A2122"/>
    <w:rsid w:val="008A7B8E"/>
    <w:rsid w:val="008C3D49"/>
    <w:rsid w:val="008C7DA8"/>
    <w:rsid w:val="008E36E9"/>
    <w:rsid w:val="008F30F7"/>
    <w:rsid w:val="00915999"/>
    <w:rsid w:val="0091761A"/>
    <w:rsid w:val="0093077B"/>
    <w:rsid w:val="00932027"/>
    <w:rsid w:val="00934D4F"/>
    <w:rsid w:val="009379C0"/>
    <w:rsid w:val="00940CE0"/>
    <w:rsid w:val="009429F6"/>
    <w:rsid w:val="0094437E"/>
    <w:rsid w:val="009572E7"/>
    <w:rsid w:val="00963D93"/>
    <w:rsid w:val="009756CB"/>
    <w:rsid w:val="00977556"/>
    <w:rsid w:val="009C037D"/>
    <w:rsid w:val="009C1A94"/>
    <w:rsid w:val="009D22F2"/>
    <w:rsid w:val="009E7C70"/>
    <w:rsid w:val="00A005F0"/>
    <w:rsid w:val="00A012DD"/>
    <w:rsid w:val="00A234EE"/>
    <w:rsid w:val="00A36865"/>
    <w:rsid w:val="00A653F0"/>
    <w:rsid w:val="00A84934"/>
    <w:rsid w:val="00A95873"/>
    <w:rsid w:val="00A97142"/>
    <w:rsid w:val="00AC3743"/>
    <w:rsid w:val="00AC7C92"/>
    <w:rsid w:val="00AD22BE"/>
    <w:rsid w:val="00AD45F3"/>
    <w:rsid w:val="00AE05E2"/>
    <w:rsid w:val="00AE2653"/>
    <w:rsid w:val="00AF2CA7"/>
    <w:rsid w:val="00B00285"/>
    <w:rsid w:val="00B058AF"/>
    <w:rsid w:val="00B23268"/>
    <w:rsid w:val="00B303DD"/>
    <w:rsid w:val="00B3377E"/>
    <w:rsid w:val="00B60347"/>
    <w:rsid w:val="00B8520D"/>
    <w:rsid w:val="00BA08D1"/>
    <w:rsid w:val="00BA512D"/>
    <w:rsid w:val="00BB0712"/>
    <w:rsid w:val="00BD16B2"/>
    <w:rsid w:val="00BE1E93"/>
    <w:rsid w:val="00BE2F7C"/>
    <w:rsid w:val="00BF669C"/>
    <w:rsid w:val="00C25BEB"/>
    <w:rsid w:val="00C3265C"/>
    <w:rsid w:val="00C333F1"/>
    <w:rsid w:val="00C462D7"/>
    <w:rsid w:val="00C4694F"/>
    <w:rsid w:val="00C5403A"/>
    <w:rsid w:val="00C62254"/>
    <w:rsid w:val="00C65C22"/>
    <w:rsid w:val="00C738AF"/>
    <w:rsid w:val="00C73DD7"/>
    <w:rsid w:val="00C76E58"/>
    <w:rsid w:val="00C97972"/>
    <w:rsid w:val="00CA7628"/>
    <w:rsid w:val="00CB234F"/>
    <w:rsid w:val="00CB5321"/>
    <w:rsid w:val="00CC5D3D"/>
    <w:rsid w:val="00CC6663"/>
    <w:rsid w:val="00CC7D42"/>
    <w:rsid w:val="00CD59B9"/>
    <w:rsid w:val="00CE4231"/>
    <w:rsid w:val="00D200E2"/>
    <w:rsid w:val="00D23A13"/>
    <w:rsid w:val="00D25D95"/>
    <w:rsid w:val="00D35A05"/>
    <w:rsid w:val="00D36555"/>
    <w:rsid w:val="00D36A9F"/>
    <w:rsid w:val="00D37AFE"/>
    <w:rsid w:val="00D420B2"/>
    <w:rsid w:val="00D613B1"/>
    <w:rsid w:val="00D71B85"/>
    <w:rsid w:val="00D71D62"/>
    <w:rsid w:val="00D7773F"/>
    <w:rsid w:val="00D83FF5"/>
    <w:rsid w:val="00D87448"/>
    <w:rsid w:val="00DA1B4F"/>
    <w:rsid w:val="00DB1781"/>
    <w:rsid w:val="00DB33CB"/>
    <w:rsid w:val="00DC106F"/>
    <w:rsid w:val="00DD7CD1"/>
    <w:rsid w:val="00DE2C35"/>
    <w:rsid w:val="00DF2218"/>
    <w:rsid w:val="00DF7620"/>
    <w:rsid w:val="00E03B2B"/>
    <w:rsid w:val="00E173C4"/>
    <w:rsid w:val="00E21F18"/>
    <w:rsid w:val="00E3029C"/>
    <w:rsid w:val="00E41315"/>
    <w:rsid w:val="00E43286"/>
    <w:rsid w:val="00E57142"/>
    <w:rsid w:val="00E71C7C"/>
    <w:rsid w:val="00E876CF"/>
    <w:rsid w:val="00E91978"/>
    <w:rsid w:val="00EB6829"/>
    <w:rsid w:val="00EC1AC7"/>
    <w:rsid w:val="00EC3FE7"/>
    <w:rsid w:val="00EC548C"/>
    <w:rsid w:val="00ED1B94"/>
    <w:rsid w:val="00ED6F8B"/>
    <w:rsid w:val="00EF50A3"/>
    <w:rsid w:val="00EF5514"/>
    <w:rsid w:val="00EF5C23"/>
    <w:rsid w:val="00F04D1F"/>
    <w:rsid w:val="00F125EC"/>
    <w:rsid w:val="00F13DEA"/>
    <w:rsid w:val="00F32947"/>
    <w:rsid w:val="00F54D9C"/>
    <w:rsid w:val="00F56B17"/>
    <w:rsid w:val="00F62FB2"/>
    <w:rsid w:val="00F75814"/>
    <w:rsid w:val="00F7687A"/>
    <w:rsid w:val="00F922AC"/>
    <w:rsid w:val="00FA0A53"/>
    <w:rsid w:val="00FB1470"/>
    <w:rsid w:val="00FC6B0E"/>
    <w:rsid w:val="00FD2F8B"/>
    <w:rsid w:val="00FD4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F64EE4"/>
  <w14:defaultImageDpi w14:val="300"/>
  <w15:docId w15:val="{C4D855B8-8846-3E46-8A31-01E07EB2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B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3B90"/>
    <w:rPr>
      <w:rFonts w:ascii="Lucida Grande" w:hAnsi="Lucida Grande" w:cs="Lucida Grande"/>
      <w:sz w:val="18"/>
      <w:szCs w:val="18"/>
    </w:rPr>
  </w:style>
  <w:style w:type="table" w:styleId="TableGrid">
    <w:name w:val="Table Grid"/>
    <w:basedOn w:val="TableNormal"/>
    <w:uiPriority w:val="59"/>
    <w:rsid w:val="00C33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5C23"/>
    <w:pPr>
      <w:tabs>
        <w:tab w:val="center" w:pos="4320"/>
        <w:tab w:val="right" w:pos="8640"/>
      </w:tabs>
    </w:pPr>
  </w:style>
  <w:style w:type="character" w:customStyle="1" w:styleId="HeaderChar">
    <w:name w:val="Header Char"/>
    <w:basedOn w:val="DefaultParagraphFont"/>
    <w:link w:val="Header"/>
    <w:uiPriority w:val="99"/>
    <w:rsid w:val="00EF5C23"/>
  </w:style>
  <w:style w:type="character" w:styleId="PageNumber">
    <w:name w:val="page number"/>
    <w:basedOn w:val="DefaultParagraphFont"/>
    <w:uiPriority w:val="99"/>
    <w:semiHidden/>
    <w:unhideWhenUsed/>
    <w:rsid w:val="00EF5C23"/>
  </w:style>
  <w:style w:type="paragraph" w:styleId="ListParagraph">
    <w:name w:val="List Paragraph"/>
    <w:basedOn w:val="Normal"/>
    <w:qFormat/>
    <w:rsid w:val="00AF2CA7"/>
    <w:pPr>
      <w:ind w:left="720"/>
      <w:contextualSpacing/>
    </w:pPr>
  </w:style>
  <w:style w:type="character" w:styleId="Hyperlink">
    <w:name w:val="Hyperlink"/>
    <w:rsid w:val="006F023E"/>
    <w:rPr>
      <w:u w:val="single"/>
    </w:rPr>
  </w:style>
  <w:style w:type="paragraph" w:customStyle="1" w:styleId="BodyA">
    <w:name w:val="Body A"/>
    <w:rsid w:val="006F023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numbering" w:customStyle="1" w:styleId="List6">
    <w:name w:val="List 6"/>
    <w:basedOn w:val="NoList"/>
    <w:rsid w:val="006F023E"/>
    <w:pPr>
      <w:numPr>
        <w:numId w:val="5"/>
      </w:numPr>
    </w:pPr>
  </w:style>
  <w:style w:type="numbering" w:customStyle="1" w:styleId="List7">
    <w:name w:val="List 7"/>
    <w:basedOn w:val="NoList"/>
    <w:rsid w:val="006F023E"/>
    <w:pPr>
      <w:numPr>
        <w:numId w:val="6"/>
      </w:numPr>
    </w:pPr>
  </w:style>
  <w:style w:type="numbering" w:customStyle="1" w:styleId="List8">
    <w:name w:val="List 8"/>
    <w:basedOn w:val="NoList"/>
    <w:rsid w:val="006F023E"/>
    <w:pPr>
      <w:numPr>
        <w:numId w:val="7"/>
      </w:numPr>
    </w:pPr>
  </w:style>
  <w:style w:type="numbering" w:customStyle="1" w:styleId="List9">
    <w:name w:val="List 9"/>
    <w:basedOn w:val="NoList"/>
    <w:rsid w:val="006F023E"/>
    <w:pPr>
      <w:numPr>
        <w:numId w:val="8"/>
      </w:numPr>
    </w:pPr>
  </w:style>
  <w:style w:type="numbering" w:customStyle="1" w:styleId="List10">
    <w:name w:val="List 10"/>
    <w:basedOn w:val="NoList"/>
    <w:rsid w:val="006F023E"/>
    <w:pPr>
      <w:numPr>
        <w:numId w:val="9"/>
      </w:numPr>
    </w:pPr>
  </w:style>
  <w:style w:type="paragraph" w:styleId="EndnoteText">
    <w:name w:val="endnote text"/>
    <w:basedOn w:val="Normal"/>
    <w:link w:val="EndnoteTextChar"/>
    <w:uiPriority w:val="99"/>
    <w:unhideWhenUsed/>
    <w:rsid w:val="002C3688"/>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EndnoteTextChar">
    <w:name w:val="Endnote Text Char"/>
    <w:basedOn w:val="DefaultParagraphFont"/>
    <w:link w:val="EndnoteText"/>
    <w:uiPriority w:val="99"/>
    <w:rsid w:val="002C3688"/>
    <w:rPr>
      <w:rFonts w:ascii="Times New Roman" w:eastAsia="Arial Unicode MS" w:hAnsi="Times New Roman" w:cs="Times New Roman"/>
      <w:bdr w:val="nil"/>
    </w:rPr>
  </w:style>
  <w:style w:type="character" w:styleId="EndnoteReference">
    <w:name w:val="endnote reference"/>
    <w:basedOn w:val="DefaultParagraphFont"/>
    <w:uiPriority w:val="99"/>
    <w:unhideWhenUsed/>
    <w:rsid w:val="002C3688"/>
    <w:rPr>
      <w:vertAlign w:val="superscript"/>
    </w:rPr>
  </w:style>
  <w:style w:type="character" w:styleId="BookTitle">
    <w:name w:val="Book Title"/>
    <w:basedOn w:val="DefaultParagraphFont"/>
    <w:uiPriority w:val="33"/>
    <w:qFormat/>
    <w:rsid w:val="00643F98"/>
    <w:rPr>
      <w:b/>
      <w:bCs/>
      <w:smallCaps/>
      <w:spacing w:val="5"/>
    </w:rPr>
  </w:style>
  <w:style w:type="character" w:styleId="UnresolvedMention">
    <w:name w:val="Unresolved Mention"/>
    <w:basedOn w:val="DefaultParagraphFont"/>
    <w:uiPriority w:val="99"/>
    <w:semiHidden/>
    <w:unhideWhenUsed/>
    <w:rsid w:val="00DA1B4F"/>
    <w:rPr>
      <w:color w:val="605E5C"/>
      <w:shd w:val="clear" w:color="auto" w:fill="E1DFDD"/>
    </w:rPr>
  </w:style>
  <w:style w:type="character" w:styleId="FollowedHyperlink">
    <w:name w:val="FollowedHyperlink"/>
    <w:basedOn w:val="DefaultParagraphFont"/>
    <w:uiPriority w:val="99"/>
    <w:semiHidden/>
    <w:unhideWhenUsed/>
    <w:rsid w:val="00DA1B4F"/>
    <w:rPr>
      <w:color w:val="800080" w:themeColor="followedHyperlink"/>
      <w:u w:val="single"/>
    </w:rPr>
  </w:style>
  <w:style w:type="paragraph" w:styleId="Title">
    <w:name w:val="Title"/>
    <w:link w:val="TitleChar"/>
    <w:rsid w:val="006F2BE0"/>
    <w:pPr>
      <w:pBdr>
        <w:top w:val="nil"/>
        <w:left w:val="nil"/>
        <w:bottom w:val="nil"/>
        <w:right w:val="nil"/>
        <w:between w:val="nil"/>
        <w:bar w:val="nil"/>
      </w:pBdr>
      <w:jc w:val="center"/>
    </w:pPr>
    <w:rPr>
      <w:rFonts w:ascii="Garamond" w:eastAsia="Arial Unicode MS" w:hAnsi="Arial Unicode MS" w:cs="Arial Unicode MS"/>
      <w:b/>
      <w:bCs/>
      <w:color w:val="000000"/>
      <w:sz w:val="22"/>
      <w:szCs w:val="22"/>
      <w:u w:color="000000"/>
      <w:bdr w:val="nil"/>
    </w:rPr>
  </w:style>
  <w:style w:type="character" w:customStyle="1" w:styleId="TitleChar">
    <w:name w:val="Title Char"/>
    <w:basedOn w:val="DefaultParagraphFont"/>
    <w:link w:val="Title"/>
    <w:rsid w:val="006F2BE0"/>
    <w:rPr>
      <w:rFonts w:ascii="Garamond" w:eastAsia="Arial Unicode MS" w:hAnsi="Arial Unicode MS" w:cs="Arial Unicode MS"/>
      <w:b/>
      <w:bCs/>
      <w:color w:val="000000"/>
      <w:sz w:val="22"/>
      <w:szCs w:val="22"/>
      <w:u w:color="000000"/>
      <w:bdr w:val="nil"/>
    </w:rPr>
  </w:style>
  <w:style w:type="paragraph" w:styleId="Footer">
    <w:name w:val="footer"/>
    <w:basedOn w:val="Normal"/>
    <w:link w:val="FooterChar"/>
    <w:uiPriority w:val="99"/>
    <w:semiHidden/>
    <w:unhideWhenUsed/>
    <w:rsid w:val="005B52D9"/>
    <w:pPr>
      <w:tabs>
        <w:tab w:val="center" w:pos="4680"/>
        <w:tab w:val="right" w:pos="9360"/>
      </w:tabs>
    </w:pPr>
  </w:style>
  <w:style w:type="character" w:customStyle="1" w:styleId="FooterChar">
    <w:name w:val="Footer Char"/>
    <w:basedOn w:val="DefaultParagraphFont"/>
    <w:link w:val="Footer"/>
    <w:uiPriority w:val="99"/>
    <w:semiHidden/>
    <w:rsid w:val="005B5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53015">
      <w:bodyDiv w:val="1"/>
      <w:marLeft w:val="0"/>
      <w:marRight w:val="0"/>
      <w:marTop w:val="0"/>
      <w:marBottom w:val="0"/>
      <w:divBdr>
        <w:top w:val="none" w:sz="0" w:space="0" w:color="auto"/>
        <w:left w:val="none" w:sz="0" w:space="0" w:color="auto"/>
        <w:bottom w:val="none" w:sz="0" w:space="0" w:color="auto"/>
        <w:right w:val="none" w:sz="0" w:space="0" w:color="auto"/>
      </w:divBdr>
    </w:div>
    <w:div w:id="313334088">
      <w:bodyDiv w:val="1"/>
      <w:marLeft w:val="0"/>
      <w:marRight w:val="0"/>
      <w:marTop w:val="0"/>
      <w:marBottom w:val="0"/>
      <w:divBdr>
        <w:top w:val="none" w:sz="0" w:space="0" w:color="auto"/>
        <w:left w:val="none" w:sz="0" w:space="0" w:color="auto"/>
        <w:bottom w:val="none" w:sz="0" w:space="0" w:color="auto"/>
        <w:right w:val="none" w:sz="0" w:space="0" w:color="auto"/>
      </w:divBdr>
    </w:div>
    <w:div w:id="1642689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rmtoinstitution.org/about" TargetMode="External"/><Relationship Id="rId13" Type="http://schemas.openxmlformats.org/officeDocument/2006/relationships/hyperlink" Target="https://www.unh.edu/coronavirus" TargetMode="External"/><Relationship Id="rId18" Type="http://schemas.openxmlformats.org/officeDocument/2006/relationships/hyperlink" Target="https://www.unh.edu/pac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nh.edu/affirmativeaction/reporting-students" TargetMode="External"/><Relationship Id="rId7" Type="http://schemas.openxmlformats.org/officeDocument/2006/relationships/hyperlink" Target="https://www.farmtoinstitution.org/new-england-farm-sea-campus-network" TargetMode="External"/><Relationship Id="rId12" Type="http://schemas.openxmlformats.org/officeDocument/2006/relationships/hyperlink" Target="https://www.unh.edu/sites/default/files/departments/student_life/2019-20_srrr_-_final_from_printing_-_formatted_for_website.pdf" TargetMode="External"/><Relationship Id="rId17" Type="http://schemas.openxmlformats.org/officeDocument/2006/relationships/hyperlink" Target="https://td.unh.edu/TDClient/KB/ArticleDet?ID=2177"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my.unh.edu/collection/durham/student-academic-resources-assistance" TargetMode="External"/><Relationship Id="rId20" Type="http://schemas.openxmlformats.org/officeDocument/2006/relationships/hyperlink" Target="https://www.unh.edu/affirmativeaction/privileged-confidential-support-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h.edu/student-life/contact-u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unh.edu/student-life/student-rights-rules-responsibilities" TargetMode="External"/><Relationship Id="rId23" Type="http://schemas.openxmlformats.org/officeDocument/2006/relationships/hyperlink" Target="https://www.unh.edu/student-life/academic-honesty-policy" TargetMode="External"/><Relationship Id="rId10" Type="http://schemas.openxmlformats.org/officeDocument/2006/relationships/hyperlink" Target="https://td.unh.edu/TDClient/60/Portal/KB/ArticleDet?ID=2177" TargetMode="External"/><Relationship Id="rId19" Type="http://schemas.openxmlformats.org/officeDocument/2006/relationships/hyperlink" Target="mailto:dms@unh.edu" TargetMode="External"/><Relationship Id="rId4" Type="http://schemas.openxmlformats.org/officeDocument/2006/relationships/webSettings" Target="webSettings.xml"/><Relationship Id="rId9" Type="http://schemas.openxmlformats.org/officeDocument/2006/relationships/hyperlink" Target="https://www.unh.edu/coronavirus/operation" TargetMode="External"/><Relationship Id="rId14" Type="http://schemas.openxmlformats.org/officeDocument/2006/relationships/hyperlink" Target="https://www.unh.edu/studentaccessibility" TargetMode="External"/><Relationship Id="rId22" Type="http://schemas.openxmlformats.org/officeDocument/2006/relationships/hyperlink" Target="https://cola.unh.edu/academics/plagiarism-tutori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5635</Words>
  <Characters>32123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Heath</dc:creator>
  <cp:keywords/>
  <dc:description/>
  <cp:lastModifiedBy>Gibson, Caroline (Piper)</cp:lastModifiedBy>
  <cp:revision>2</cp:revision>
  <cp:lastPrinted>2021-01-29T16:19:00Z</cp:lastPrinted>
  <dcterms:created xsi:type="dcterms:W3CDTF">2021-03-08T23:08:00Z</dcterms:created>
  <dcterms:modified xsi:type="dcterms:W3CDTF">2021-03-08T23:08:00Z</dcterms:modified>
</cp:coreProperties>
</file>